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391D89C" w14:textId="77777777" w:rsidR="007560A6" w:rsidRPr="007560A6" w:rsidRDefault="007560A6" w:rsidP="007560A6">
      <w:pPr>
        <w:pStyle w:val="NoteLevel1"/>
        <w:rPr>
          <w:b/>
        </w:rPr>
      </w:pPr>
      <w:r w:rsidRPr="007560A6">
        <w:rPr>
          <w:b/>
        </w:rPr>
        <w:t xml:space="preserve">S: </w:t>
      </w:r>
    </w:p>
    <w:p w14:paraId="1A1F8752" w14:textId="3094E276" w:rsidR="007560A6" w:rsidRDefault="00E655F9" w:rsidP="007560A6">
      <w:pPr>
        <w:pStyle w:val="NoteLevel1"/>
      </w:pPr>
      <w:r>
        <w:t xml:space="preserve">YC </w:t>
      </w:r>
      <w:r w:rsidR="00413D91">
        <w:t>continues to improve</w:t>
      </w:r>
      <w:r w:rsidR="004726CD">
        <w:t xml:space="preserve"> and participates actively and enthusiastically in all therapy activities</w:t>
      </w:r>
      <w:r w:rsidR="00413D91">
        <w:t>. YC is at conversation level in nearly every category.</w:t>
      </w:r>
    </w:p>
    <w:p w14:paraId="46970EDC" w14:textId="77777777" w:rsidR="007560A6" w:rsidRDefault="007560A6" w:rsidP="007560A6">
      <w:pPr>
        <w:pStyle w:val="NoteLevel1"/>
      </w:pPr>
    </w:p>
    <w:p w14:paraId="5AFCB075" w14:textId="77777777" w:rsidR="007560A6" w:rsidRPr="0028303E" w:rsidRDefault="007560A6" w:rsidP="007560A6">
      <w:pPr>
        <w:pStyle w:val="NoteLevel1"/>
      </w:pPr>
      <w:r w:rsidRPr="007560A6">
        <w:rPr>
          <w:b/>
        </w:rPr>
        <w:t>O:</w:t>
      </w:r>
    </w:p>
    <w:p w14:paraId="686CF954" w14:textId="77777777" w:rsidR="0028303E" w:rsidRPr="0028303E" w:rsidRDefault="0028303E" w:rsidP="0028303E">
      <w:pPr>
        <w:pStyle w:val="NoteLevel1"/>
      </w:pPr>
      <w:r w:rsidRPr="0028303E">
        <w:rPr>
          <w:b/>
        </w:rPr>
        <w:t>1)</w:t>
      </w:r>
      <w:r w:rsidRPr="0028303E">
        <w:t xml:space="preserve"> Yuri will produce the correct word pronunciation in </w:t>
      </w:r>
      <w:r w:rsidRPr="0028303E">
        <w:br/>
        <w:t>a word with 90 percent accuracy given a paragraph</w:t>
      </w:r>
    </w:p>
    <w:p w14:paraId="37A5EA60" w14:textId="77777777" w:rsidR="0028303E" w:rsidRDefault="0028303E" w:rsidP="0028303E">
      <w:pPr>
        <w:pStyle w:val="NoteLevel1"/>
      </w:pPr>
      <w:proofErr w:type="gramStart"/>
      <w:r w:rsidRPr="0028303E">
        <w:t>and</w:t>
      </w:r>
      <w:proofErr w:type="gramEnd"/>
      <w:r w:rsidRPr="0028303E">
        <w:t xml:space="preserve"> in conversation level.</w:t>
      </w:r>
    </w:p>
    <w:p w14:paraId="524963C6" w14:textId="4B0B94D1" w:rsidR="0028303E" w:rsidRPr="00DF5E74" w:rsidRDefault="0028303E" w:rsidP="00DF5E74">
      <w:pPr>
        <w:pStyle w:val="NoteLevel1"/>
        <w:rPr>
          <w:b/>
        </w:rPr>
      </w:pPr>
      <w:r w:rsidRPr="00DF5E74">
        <w:rPr>
          <w:b/>
        </w:rPr>
        <w:t>7/8=88%</w:t>
      </w:r>
      <w:r w:rsidR="00DF5E74">
        <w:rPr>
          <w:b/>
        </w:rPr>
        <w:t xml:space="preserve"> </w:t>
      </w:r>
    </w:p>
    <w:p w14:paraId="4C51AB51" w14:textId="65B449AA" w:rsidR="0028303E" w:rsidRDefault="0028303E" w:rsidP="00DF5E74">
      <w:pPr>
        <w:pStyle w:val="NoteLevel1"/>
        <w:rPr>
          <w:b/>
        </w:rPr>
      </w:pPr>
      <w:r w:rsidRPr="00DF5E74">
        <w:rPr>
          <w:b/>
        </w:rPr>
        <w:t>8/9=89%</w:t>
      </w:r>
    </w:p>
    <w:p w14:paraId="1658EE92" w14:textId="4B97F270" w:rsidR="00DF5E74" w:rsidRPr="00DF5E74" w:rsidRDefault="005D55CD" w:rsidP="00DF5E74">
      <w:pPr>
        <w:pStyle w:val="NoteLevel1"/>
        <w:rPr>
          <w:b/>
        </w:rPr>
      </w:pPr>
      <w:r>
        <w:rPr>
          <w:b/>
          <w:noProof/>
        </w:rPr>
        <w:pict w14:anchorId="1F3C80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-36pt;margin-top:.5pt;width:18pt;height:18pt;z-index:251670528">
            <v:imagedata r:id="rId8" o:title="NotesFlag 1" chromakey="white"/>
            <o:lock v:ext="edit" rotation="t" position="t" verticies="t"/>
            <w10:anchorlock/>
          </v:shape>
        </w:pict>
      </w:r>
      <w:r w:rsidR="00DF5E74" w:rsidRPr="00DF5E74">
        <w:rPr>
          <w:b/>
        </w:rPr>
        <w:t xml:space="preserve">19/20= 88.5% </w:t>
      </w:r>
      <w:r w:rsidR="00DF5E74" w:rsidRPr="00DF5E74">
        <w:t>(average)</w:t>
      </w:r>
    </w:p>
    <w:p w14:paraId="62CBB1DE" w14:textId="6F0D9E0D" w:rsidR="00DF5E74" w:rsidRPr="00DF5E74" w:rsidRDefault="005D55CD" w:rsidP="00DF5E74">
      <w:pPr>
        <w:pStyle w:val="NoteLevel1"/>
        <w:rPr>
          <w:b/>
        </w:rPr>
      </w:pPr>
      <w:r>
        <w:rPr>
          <w:b/>
          <w:noProof/>
        </w:rPr>
        <w:pict w14:anchorId="78754DE8">
          <v:shape id="_x0000_s1044" type="#_x0000_t75" style="position:absolute;left:0;text-align:left;margin-left:-36pt;margin-top:.5pt;width:18pt;height:18pt;z-index:251671552">
            <v:imagedata r:id="rId9" o:title="NotesFlag 4" chromakey="white"/>
            <o:lock v:ext="edit" rotation="t" position="t" verticies="t"/>
            <w10:anchorlock/>
          </v:shape>
        </w:pict>
      </w:r>
      <w:r w:rsidR="00DF5E74" w:rsidRPr="00DF5E74">
        <w:rPr>
          <w:b/>
        </w:rPr>
        <w:t xml:space="preserve">2/2 =100% </w:t>
      </w:r>
      <w:r w:rsidR="00DF5E74" w:rsidRPr="00DF5E74">
        <w:t>(with verbal model)</w:t>
      </w:r>
    </w:p>
    <w:p w14:paraId="3293CBF7" w14:textId="77777777" w:rsidR="0028303E" w:rsidRPr="0028303E" w:rsidRDefault="0028303E" w:rsidP="0028303E">
      <w:pPr>
        <w:pStyle w:val="NoteLevel1"/>
        <w:rPr>
          <w:b/>
        </w:rPr>
      </w:pPr>
    </w:p>
    <w:p w14:paraId="6B0488B6" w14:textId="77777777" w:rsidR="0028303E" w:rsidRDefault="0028303E" w:rsidP="0028303E">
      <w:pPr>
        <w:pStyle w:val="NoteLevel1"/>
        <w:rPr>
          <w:b/>
        </w:rPr>
      </w:pPr>
      <w:r w:rsidRPr="0028303E">
        <w:rPr>
          <w:b/>
        </w:rPr>
        <w:t>2)</w:t>
      </w:r>
      <w:r w:rsidRPr="0028303E">
        <w:t xml:space="preserve"> YC will use theme-based vocabulary in self-generated </w:t>
      </w:r>
      <w:r w:rsidRPr="0028303E">
        <w:br/>
        <w:t>sentences, with 90 percent accuracy, given a list of</w:t>
      </w:r>
      <w:r w:rsidRPr="0028303E">
        <w:br/>
        <w:t>previously presented vocabulary.</w:t>
      </w:r>
      <w:r w:rsidRPr="0028303E">
        <w:rPr>
          <w:b/>
        </w:rPr>
        <w:t xml:space="preserve"> </w:t>
      </w:r>
    </w:p>
    <w:p w14:paraId="54F9D076" w14:textId="77777777" w:rsidR="0028303E" w:rsidRDefault="0028303E" w:rsidP="00DF5E74">
      <w:pPr>
        <w:pStyle w:val="NoteLevel2"/>
        <w:rPr>
          <w:b/>
        </w:rPr>
      </w:pPr>
      <w:r>
        <w:rPr>
          <w:b/>
        </w:rPr>
        <w:t xml:space="preserve">5/8= 65% </w:t>
      </w:r>
    </w:p>
    <w:p w14:paraId="4BD57AD7" w14:textId="0EBF2CCA" w:rsidR="0028303E" w:rsidRDefault="0028303E" w:rsidP="00DF5E74">
      <w:pPr>
        <w:pStyle w:val="NoteLevel2"/>
        <w:rPr>
          <w:b/>
        </w:rPr>
      </w:pPr>
      <w:r>
        <w:rPr>
          <w:b/>
        </w:rPr>
        <w:t xml:space="preserve">7/9=77% </w:t>
      </w:r>
    </w:p>
    <w:p w14:paraId="3B6566E9" w14:textId="53142476" w:rsidR="0028303E" w:rsidRPr="0028303E" w:rsidRDefault="005D55CD" w:rsidP="00DF5E74">
      <w:pPr>
        <w:pStyle w:val="NoteLevel1"/>
      </w:pPr>
      <w:r>
        <w:rPr>
          <w:b/>
          <w:noProof/>
        </w:rPr>
        <w:pict w14:anchorId="46C7A83F">
          <v:shape id="_x0000_s1042" type="#_x0000_t75" style="position:absolute;left:0;text-align:left;margin-left:-36pt;margin-top:.5pt;width:18pt;height:18pt;z-index:251669504">
            <v:imagedata r:id="rId10" o:title="NotesFlag 1" chromakey="white"/>
            <o:lock v:ext="edit" rotation="t" position="t" verticies="t"/>
            <w10:anchorlock/>
          </v:shape>
        </w:pict>
      </w:r>
      <w:r w:rsidR="0028303E">
        <w:rPr>
          <w:b/>
        </w:rPr>
        <w:t xml:space="preserve">12/17=70% </w:t>
      </w:r>
      <w:r w:rsidR="0028303E" w:rsidRPr="0028303E">
        <w:t>(average)</w:t>
      </w:r>
    </w:p>
    <w:p w14:paraId="572606C4" w14:textId="77777777" w:rsidR="0028303E" w:rsidRDefault="0028303E" w:rsidP="00DF5E74">
      <w:pPr>
        <w:pStyle w:val="NoteLevel2"/>
        <w:rPr>
          <w:b/>
        </w:rPr>
      </w:pPr>
      <w:r>
        <w:rPr>
          <w:b/>
        </w:rPr>
        <w:t xml:space="preserve">3/3=100% </w:t>
      </w:r>
    </w:p>
    <w:p w14:paraId="57D67999" w14:textId="68DE6EAF" w:rsidR="0028303E" w:rsidRDefault="0028303E" w:rsidP="00DF5E74">
      <w:pPr>
        <w:pStyle w:val="NoteLevel2"/>
        <w:rPr>
          <w:b/>
        </w:rPr>
      </w:pPr>
      <w:r>
        <w:rPr>
          <w:b/>
        </w:rPr>
        <w:t>2/2=100%</w:t>
      </w:r>
    </w:p>
    <w:p w14:paraId="7B1879DE" w14:textId="3B2CD6A1" w:rsidR="0028303E" w:rsidRPr="0028303E" w:rsidRDefault="005D55CD" w:rsidP="00DF5E74">
      <w:pPr>
        <w:pStyle w:val="NoteLevel1"/>
        <w:rPr>
          <w:b/>
        </w:rPr>
      </w:pPr>
      <w:r>
        <w:rPr>
          <w:b/>
          <w:noProof/>
        </w:rPr>
        <w:pict w14:anchorId="4232AD9D">
          <v:shape id="_x0000_s1041" type="#_x0000_t75" style="position:absolute;left:0;text-align:left;margin-left:-36pt;margin-top:.5pt;width:18pt;height:18pt;z-index:251668480">
            <v:imagedata r:id="rId11" o:title="NotesFlag 4" chromakey="white"/>
            <o:lock v:ext="edit" rotation="t" position="t" verticies="t"/>
            <w10:anchorlock/>
          </v:shape>
        </w:pict>
      </w:r>
      <w:r w:rsidR="0028303E">
        <w:rPr>
          <w:b/>
        </w:rPr>
        <w:t xml:space="preserve">5/5= 100% </w:t>
      </w:r>
      <w:r w:rsidR="0028303E" w:rsidRPr="0028303E">
        <w:t>(average)</w:t>
      </w:r>
    </w:p>
    <w:p w14:paraId="01F03498" w14:textId="77777777" w:rsidR="0028303E" w:rsidRPr="0028303E" w:rsidRDefault="0028303E" w:rsidP="0028303E">
      <w:pPr>
        <w:pStyle w:val="NoteLevel1"/>
      </w:pPr>
      <w:r w:rsidRPr="0028303E">
        <w:rPr>
          <w:b/>
        </w:rPr>
        <w:t xml:space="preserve">2.1) </w:t>
      </w:r>
      <w:r w:rsidRPr="0028303E">
        <w:t xml:space="preserve">YC will use theme-based vocabulary in five-minute </w:t>
      </w:r>
      <w:r w:rsidRPr="0028303E">
        <w:br/>
        <w:t xml:space="preserve">conversation with 90 percent accuracy, </w:t>
      </w:r>
      <w:r w:rsidRPr="0028303E">
        <w:br/>
        <w:t>given a list of previously presented vocabulary.</w:t>
      </w:r>
    </w:p>
    <w:p w14:paraId="771E58FF" w14:textId="77777777" w:rsidR="0028303E" w:rsidRDefault="0028303E" w:rsidP="0028303E">
      <w:pPr>
        <w:pStyle w:val="NoteLevel1"/>
      </w:pPr>
      <w:r w:rsidRPr="0028303E">
        <w:rPr>
          <w:b/>
        </w:rPr>
        <w:t>2.2)</w:t>
      </w:r>
      <w:r w:rsidRPr="0028303E">
        <w:t xml:space="preserve"> YC will correctly use articles in a five-minute </w:t>
      </w:r>
      <w:r w:rsidRPr="0028303E">
        <w:br/>
        <w:t xml:space="preserve">conversation, with 90 percent </w:t>
      </w:r>
      <w:r w:rsidRPr="0028303E">
        <w:br/>
        <w:t xml:space="preserve">accuracy, given a topic. </w:t>
      </w:r>
    </w:p>
    <w:p w14:paraId="3849157A" w14:textId="03B94AB7" w:rsidR="0028303E" w:rsidRPr="0028303E" w:rsidRDefault="005D55CD" w:rsidP="00DF5E74">
      <w:pPr>
        <w:pStyle w:val="NoteLevel1"/>
      </w:pPr>
      <w:r>
        <w:rPr>
          <w:b/>
          <w:noProof/>
        </w:rPr>
        <w:pict w14:anchorId="76740421">
          <v:shape id="_x0000_s1040" type="#_x0000_t75" style="position:absolute;left:0;text-align:left;margin-left:-36pt;margin-top:.5pt;width:18pt;height:18pt;z-index:251667456">
            <v:imagedata r:id="rId12" o:title="NotesFlag 4" chromakey="white"/>
            <o:lock v:ext="edit" rotation="t" position="t" verticies="t"/>
            <w10:anchorlock/>
          </v:shape>
        </w:pict>
      </w:r>
      <w:r w:rsidR="0028303E">
        <w:rPr>
          <w:b/>
        </w:rPr>
        <w:t>9/10=90%</w:t>
      </w:r>
    </w:p>
    <w:p w14:paraId="5143ADD5" w14:textId="77777777" w:rsidR="0028303E" w:rsidRPr="0028303E" w:rsidRDefault="0028303E" w:rsidP="0028303E">
      <w:pPr>
        <w:pStyle w:val="NoteLevel1"/>
        <w:rPr>
          <w:b/>
        </w:rPr>
      </w:pPr>
    </w:p>
    <w:p w14:paraId="64858C6D" w14:textId="431EC82C" w:rsidR="0028303E" w:rsidRPr="0028303E" w:rsidRDefault="0028303E" w:rsidP="0028303E">
      <w:pPr>
        <w:pStyle w:val="NoteLevel1"/>
        <w:rPr>
          <w:b/>
        </w:rPr>
      </w:pPr>
      <w:r w:rsidRPr="0028303E">
        <w:rPr>
          <w:b/>
        </w:rPr>
        <w:t xml:space="preserve">3) </w:t>
      </w:r>
      <w:r w:rsidRPr="0028303E">
        <w:t xml:space="preserve">YC will correctly use idioms in self-generated </w:t>
      </w:r>
      <w:r w:rsidRPr="0028303E">
        <w:br/>
        <w:t xml:space="preserve">sentences, with 90 percent accuracy, given a list </w:t>
      </w:r>
      <w:r w:rsidRPr="0028303E">
        <w:br/>
        <w:t>of previously presented idioms.</w:t>
      </w:r>
    </w:p>
    <w:p w14:paraId="062B9D97" w14:textId="24E5E175" w:rsidR="0028303E" w:rsidRDefault="005D55CD" w:rsidP="00DF5E74">
      <w:pPr>
        <w:pStyle w:val="NoteLevel1"/>
        <w:rPr>
          <w:b/>
        </w:rPr>
      </w:pPr>
      <w:r>
        <w:rPr>
          <w:b/>
          <w:noProof/>
        </w:rPr>
        <w:pict w14:anchorId="22070220">
          <v:shape id="_x0000_s1038" type="#_x0000_t75" style="position:absolute;left:0;text-align:left;margin-left:-36pt;margin-top:.5pt;width:18pt;height:18pt;z-index:251665408">
            <v:imagedata r:id="rId13" o:title="NotesFlag 1" chromakey="white"/>
            <o:lock v:ext="edit" rotation="t" position="t" verticies="t"/>
            <w10:anchorlock/>
          </v:shape>
        </w:pict>
      </w:r>
      <w:r w:rsidR="0028303E">
        <w:rPr>
          <w:b/>
        </w:rPr>
        <w:t>12/14=85%</w:t>
      </w:r>
    </w:p>
    <w:p w14:paraId="0EF2103C" w14:textId="01E93715" w:rsidR="0028303E" w:rsidRPr="0028303E" w:rsidRDefault="005D55CD" w:rsidP="00DF5E74">
      <w:pPr>
        <w:pStyle w:val="NoteLevel1"/>
        <w:rPr>
          <w:b/>
        </w:rPr>
      </w:pPr>
      <w:r>
        <w:rPr>
          <w:b/>
          <w:noProof/>
        </w:rPr>
        <w:pict w14:anchorId="6AF2CF9B">
          <v:shape id="_x0000_s1039" type="#_x0000_t75" style="position:absolute;left:0;text-align:left;margin-left:-36pt;margin-top:.5pt;width:18pt;height:18pt;z-index:251666432">
            <v:imagedata r:id="rId14" o:title="NotesFlag 4" chromakey="white"/>
            <o:lock v:ext="edit" rotation="t" position="t" verticies="t"/>
            <w10:anchorlock/>
          </v:shape>
        </w:pict>
      </w:r>
      <w:r w:rsidR="0028303E">
        <w:rPr>
          <w:b/>
        </w:rPr>
        <w:t>2/2=100%</w:t>
      </w:r>
    </w:p>
    <w:p w14:paraId="4B525941" w14:textId="77777777" w:rsidR="0028303E" w:rsidRPr="0028303E" w:rsidRDefault="0028303E" w:rsidP="0028303E">
      <w:pPr>
        <w:pStyle w:val="NoteLevel1"/>
        <w:rPr>
          <w:b/>
        </w:rPr>
      </w:pPr>
    </w:p>
    <w:p w14:paraId="3136E389" w14:textId="77777777" w:rsidR="0028303E" w:rsidRPr="00DF5E74" w:rsidRDefault="0028303E" w:rsidP="0028303E">
      <w:pPr>
        <w:pStyle w:val="NoteLevel1"/>
        <w:rPr>
          <w:b/>
        </w:rPr>
      </w:pPr>
      <w:r w:rsidRPr="0028303E">
        <w:rPr>
          <w:b/>
        </w:rPr>
        <w:lastRenderedPageBreak/>
        <w:t xml:space="preserve">4) </w:t>
      </w:r>
      <w:r w:rsidRPr="0028303E">
        <w:t xml:space="preserve">YC will correctly identify numbers in thousand </w:t>
      </w:r>
      <w:r w:rsidRPr="0028303E">
        <w:br/>
        <w:t xml:space="preserve">and million place values with 90 percent </w:t>
      </w:r>
      <w:r w:rsidRPr="0028303E">
        <w:br/>
        <w:t>accuracy given a visual.</w:t>
      </w:r>
    </w:p>
    <w:p w14:paraId="3B59FE9C" w14:textId="473AC0C8" w:rsidR="00DF5E74" w:rsidRDefault="005D55CD" w:rsidP="0028303E">
      <w:pPr>
        <w:pStyle w:val="NoteLevel1"/>
        <w:rPr>
          <w:b/>
        </w:rPr>
      </w:pPr>
      <w:r>
        <w:rPr>
          <w:b/>
          <w:noProof/>
        </w:rPr>
        <w:pict w14:anchorId="34028A1B">
          <v:shape id="_x0000_s1045" type="#_x0000_t75" style="position:absolute;left:0;text-align:left;margin-left:-36pt;margin-top:.5pt;width:18pt;height:18pt;z-index:251672576">
            <v:imagedata r:id="rId15" o:title="NotesFlag 1" chromakey="white"/>
            <o:lock v:ext="edit" rotation="t" position="t" verticies="t"/>
            <w10:anchorlock/>
          </v:shape>
        </w:pict>
      </w:r>
      <w:r w:rsidR="00DF5E74">
        <w:rPr>
          <w:b/>
        </w:rPr>
        <w:t>13/15= 87%</w:t>
      </w:r>
    </w:p>
    <w:p w14:paraId="06896EE8" w14:textId="6078F24B" w:rsidR="00DF5E74" w:rsidRPr="0028303E" w:rsidRDefault="005D55CD" w:rsidP="0028303E">
      <w:pPr>
        <w:pStyle w:val="NoteLevel1"/>
        <w:rPr>
          <w:b/>
        </w:rPr>
      </w:pPr>
      <w:r>
        <w:rPr>
          <w:b/>
          <w:noProof/>
        </w:rPr>
        <w:pict w14:anchorId="1AF401D6">
          <v:shape id="_x0000_s1046" type="#_x0000_t75" style="position:absolute;left:0;text-align:left;margin-left:-36pt;margin-top:.5pt;width:18pt;height:18pt;z-index:251673600">
            <v:imagedata r:id="rId16" o:title="NotesFlag 4" chromakey="white"/>
            <o:lock v:ext="edit" rotation="t" position="t" verticies="t"/>
            <w10:anchorlock/>
          </v:shape>
        </w:pict>
      </w:r>
      <w:r w:rsidR="00DF5E74">
        <w:rPr>
          <w:b/>
        </w:rPr>
        <w:t>2/2=100%</w:t>
      </w:r>
    </w:p>
    <w:p w14:paraId="72569EF6" w14:textId="77777777" w:rsidR="0028303E" w:rsidRPr="0028303E" w:rsidRDefault="0028303E" w:rsidP="0028303E">
      <w:pPr>
        <w:pStyle w:val="NoteLevel1"/>
        <w:rPr>
          <w:b/>
        </w:rPr>
      </w:pPr>
    </w:p>
    <w:p w14:paraId="001D31BE" w14:textId="77777777" w:rsidR="0028303E" w:rsidRPr="0028303E" w:rsidRDefault="0028303E" w:rsidP="0028303E">
      <w:pPr>
        <w:pStyle w:val="NoteLevel1"/>
        <w:rPr>
          <w:b/>
        </w:rPr>
      </w:pPr>
      <w:r w:rsidRPr="0028303E">
        <w:rPr>
          <w:b/>
        </w:rPr>
        <w:t xml:space="preserve">5) </w:t>
      </w:r>
      <w:r w:rsidRPr="0028303E">
        <w:t xml:space="preserve">Yuri will use the correct word stress </w:t>
      </w:r>
      <w:r w:rsidRPr="0028303E">
        <w:br/>
        <w:t>in a word with 90 percent accuracy given a</w:t>
      </w:r>
      <w:r w:rsidRPr="0028303E">
        <w:br/>
        <w:t>word list, and rules.</w:t>
      </w:r>
      <w:r w:rsidRPr="0028303E">
        <w:rPr>
          <w:b/>
        </w:rPr>
        <w:t xml:space="preserve"> </w:t>
      </w:r>
    </w:p>
    <w:p w14:paraId="01C46DD6" w14:textId="07B2FF69" w:rsidR="00770B6D" w:rsidRDefault="005D55CD" w:rsidP="007560A6">
      <w:pPr>
        <w:pStyle w:val="NoteLevel1"/>
        <w:rPr>
          <w:b/>
        </w:rPr>
      </w:pPr>
      <w:r>
        <w:rPr>
          <w:b/>
          <w:noProof/>
        </w:rPr>
        <w:pict w14:anchorId="78FD1CCF">
          <v:shape id="_x0000_s1047" type="#_x0000_t75" style="position:absolute;left:0;text-align:left;margin-left:-36pt;margin-top:.5pt;width:18pt;height:18pt;z-index:251674624">
            <v:imagedata r:id="rId17" o:title="NotesFlag 1" chromakey="white"/>
            <o:lock v:ext="edit" rotation="t" position="t" verticies="t"/>
            <w10:anchorlock/>
          </v:shape>
        </w:pict>
      </w:r>
      <w:r w:rsidR="00DF5E74">
        <w:rPr>
          <w:b/>
        </w:rPr>
        <w:t>3/5= 60%</w:t>
      </w:r>
    </w:p>
    <w:p w14:paraId="1DF73960" w14:textId="21471DD9" w:rsidR="00DF5E74" w:rsidRDefault="005D55CD" w:rsidP="007560A6">
      <w:pPr>
        <w:pStyle w:val="NoteLevel1"/>
        <w:rPr>
          <w:b/>
        </w:rPr>
      </w:pPr>
      <w:r>
        <w:rPr>
          <w:b/>
          <w:noProof/>
        </w:rPr>
        <w:pict w14:anchorId="4050CFFE">
          <v:shape id="_x0000_s1048" type="#_x0000_t75" style="position:absolute;left:0;text-align:left;margin-left:-36pt;margin-top:.5pt;width:18pt;height:18pt;z-index:251675648">
            <v:imagedata r:id="rId18" o:title="NotesFlag 1" chromakey="white"/>
            <o:lock v:ext="edit" rotation="t" position="t" verticies="t"/>
            <w10:anchorlock/>
          </v:shape>
        </w:pict>
      </w:r>
      <w:r w:rsidR="00DF5E74">
        <w:rPr>
          <w:b/>
        </w:rPr>
        <w:t>1/2=50%</w:t>
      </w:r>
    </w:p>
    <w:p w14:paraId="32991409" w14:textId="77777777" w:rsidR="002407FB" w:rsidRPr="007560A6" w:rsidRDefault="002407FB" w:rsidP="007560A6">
      <w:pPr>
        <w:pStyle w:val="NoteLevel1"/>
        <w:rPr>
          <w:b/>
        </w:rPr>
      </w:pPr>
    </w:p>
    <w:p w14:paraId="54F3B7AC" w14:textId="750D4304" w:rsidR="00413D91" w:rsidRPr="007560A6" w:rsidRDefault="007560A6" w:rsidP="00413D91">
      <w:pPr>
        <w:pStyle w:val="NoteLevel1"/>
      </w:pPr>
      <w:r w:rsidRPr="007560A6">
        <w:rPr>
          <w:b/>
        </w:rPr>
        <w:t>A:</w:t>
      </w:r>
      <w:r w:rsidR="002407FB">
        <w:br/>
      </w:r>
      <w:r w:rsidR="00413D91">
        <w:t xml:space="preserve">YC </w:t>
      </w:r>
      <w:r w:rsidR="004726CD">
        <w:t>continues to improve. I would like to expand most goals to conversation level and develop fun and interactive conversations that are beneficial for YC.</w:t>
      </w:r>
    </w:p>
    <w:p w14:paraId="7B67E9EE" w14:textId="77777777" w:rsidR="007560A6" w:rsidRPr="007560A6" w:rsidRDefault="007560A6" w:rsidP="007560A6">
      <w:pPr>
        <w:pStyle w:val="NoteLevel1"/>
      </w:pPr>
    </w:p>
    <w:p w14:paraId="5C865775" w14:textId="77777777" w:rsidR="007560A6" w:rsidRPr="00286B1D" w:rsidRDefault="007560A6" w:rsidP="007560A6">
      <w:pPr>
        <w:pStyle w:val="NoteLevel1"/>
      </w:pPr>
      <w:r w:rsidRPr="007560A6">
        <w:rPr>
          <w:b/>
        </w:rPr>
        <w:t>P:</w:t>
      </w:r>
    </w:p>
    <w:p w14:paraId="5B687F9F" w14:textId="77777777" w:rsidR="0028303E" w:rsidRPr="004726CD" w:rsidRDefault="0028303E" w:rsidP="0028303E">
      <w:pPr>
        <w:pStyle w:val="NoteLevel1"/>
      </w:pPr>
      <w:r w:rsidRPr="0028303E">
        <w:rPr>
          <w:b/>
        </w:rPr>
        <w:t xml:space="preserve">1) </w:t>
      </w:r>
      <w:r w:rsidRPr="004726CD">
        <w:t xml:space="preserve">Yuri will produce the correct word pronunciation in </w:t>
      </w:r>
      <w:r w:rsidRPr="004726CD">
        <w:br/>
        <w:t>a word with 90 percent accuracy given a paragraph</w:t>
      </w:r>
    </w:p>
    <w:p w14:paraId="52F4E67B" w14:textId="77777777" w:rsidR="0028303E" w:rsidRPr="004726CD" w:rsidRDefault="0028303E" w:rsidP="0028303E">
      <w:pPr>
        <w:pStyle w:val="NoteLevel1"/>
      </w:pPr>
      <w:proofErr w:type="gramStart"/>
      <w:r w:rsidRPr="004726CD">
        <w:t>and</w:t>
      </w:r>
      <w:proofErr w:type="gramEnd"/>
      <w:r w:rsidRPr="004726CD">
        <w:t xml:space="preserve"> in conversation level.</w:t>
      </w:r>
    </w:p>
    <w:p w14:paraId="183ACFDB" w14:textId="77777777" w:rsidR="0028303E" w:rsidRPr="004726CD" w:rsidRDefault="0028303E" w:rsidP="004726CD">
      <w:pPr>
        <w:pStyle w:val="NoteLevel2"/>
      </w:pPr>
      <w:r w:rsidRPr="004726CD">
        <w:t>YC will be given a paragraph to read aloud</w:t>
      </w:r>
    </w:p>
    <w:p w14:paraId="2344CFDD" w14:textId="77777777" w:rsidR="0028303E" w:rsidRPr="004726CD" w:rsidRDefault="0028303E" w:rsidP="004726CD">
      <w:pPr>
        <w:pStyle w:val="NoteLevel2"/>
      </w:pPr>
      <w:r w:rsidRPr="004726CD">
        <w:t>YC will discuss the article after for a conversation sample</w:t>
      </w:r>
    </w:p>
    <w:p w14:paraId="21E719D1" w14:textId="77777777" w:rsidR="0028303E" w:rsidRPr="0028303E" w:rsidRDefault="0028303E" w:rsidP="0028303E">
      <w:pPr>
        <w:pStyle w:val="NoteLevel1"/>
        <w:rPr>
          <w:b/>
        </w:rPr>
      </w:pPr>
    </w:p>
    <w:p w14:paraId="49460D96" w14:textId="23E3A0D0" w:rsidR="0028303E" w:rsidRDefault="004726CD" w:rsidP="0028303E">
      <w:pPr>
        <w:pStyle w:val="NoteLevel1"/>
        <w:rPr>
          <w:b/>
        </w:rPr>
      </w:pPr>
      <w:r>
        <w:rPr>
          <w:b/>
        </w:rPr>
        <w:t>2</w:t>
      </w:r>
      <w:r w:rsidR="0028303E" w:rsidRPr="0028303E">
        <w:rPr>
          <w:b/>
        </w:rPr>
        <w:t xml:space="preserve">) </w:t>
      </w:r>
      <w:r w:rsidR="0028303E" w:rsidRPr="004726CD">
        <w:t xml:space="preserve">YC will use theme-based vocabulary in five-minute </w:t>
      </w:r>
      <w:r w:rsidR="0028303E" w:rsidRPr="004726CD">
        <w:br/>
        <w:t xml:space="preserve">conversation with 90 percent accuracy, </w:t>
      </w:r>
      <w:r w:rsidR="0028303E" w:rsidRPr="004726CD">
        <w:br/>
        <w:t>given a list of previously presented vocabulary.</w:t>
      </w:r>
    </w:p>
    <w:p w14:paraId="6E9D14D7" w14:textId="4FEC9D75" w:rsidR="004726CD" w:rsidRPr="004726CD" w:rsidRDefault="004726CD" w:rsidP="004726CD">
      <w:pPr>
        <w:pStyle w:val="NoteLevel2"/>
      </w:pPr>
      <w:r w:rsidRPr="004726CD">
        <w:t xml:space="preserve">YC will be given a list of new vocabulary </w:t>
      </w:r>
    </w:p>
    <w:p w14:paraId="43616E6A" w14:textId="0BD5BB57" w:rsidR="004726CD" w:rsidRDefault="004726CD" w:rsidP="004726CD">
      <w:pPr>
        <w:pStyle w:val="NoteLevel2"/>
      </w:pPr>
      <w:r w:rsidRPr="004726CD">
        <w:t>YC will be given a short worksheet to test old and new vocabulary learned</w:t>
      </w:r>
    </w:p>
    <w:p w14:paraId="2180C27D" w14:textId="3BCFD7AC" w:rsidR="004726CD" w:rsidRPr="004726CD" w:rsidRDefault="004726CD" w:rsidP="004726CD">
      <w:pPr>
        <w:pStyle w:val="NoteLevel2"/>
      </w:pPr>
      <w:r>
        <w:t>YC will have a conversation using new vocabulary words</w:t>
      </w:r>
    </w:p>
    <w:p w14:paraId="0876C83E" w14:textId="77777777" w:rsidR="004726CD" w:rsidRPr="0028303E" w:rsidRDefault="004726CD" w:rsidP="0028303E">
      <w:pPr>
        <w:pStyle w:val="NoteLevel1"/>
        <w:rPr>
          <w:b/>
        </w:rPr>
      </w:pPr>
    </w:p>
    <w:p w14:paraId="1F84023E" w14:textId="6678C621" w:rsidR="0028303E" w:rsidRPr="0028303E" w:rsidRDefault="004726CD" w:rsidP="0028303E">
      <w:pPr>
        <w:pStyle w:val="NoteLevel1"/>
        <w:rPr>
          <w:b/>
        </w:rPr>
      </w:pPr>
      <w:r>
        <w:rPr>
          <w:b/>
        </w:rPr>
        <w:t>3</w:t>
      </w:r>
      <w:r w:rsidR="0028303E" w:rsidRPr="0028303E">
        <w:rPr>
          <w:b/>
        </w:rPr>
        <w:t xml:space="preserve">) </w:t>
      </w:r>
      <w:r w:rsidR="0028303E" w:rsidRPr="004726CD">
        <w:t xml:space="preserve">YC will correctly use articles in a five-minute </w:t>
      </w:r>
      <w:r>
        <w:br/>
        <w:t xml:space="preserve">conversation, with 90 percent </w:t>
      </w:r>
      <w:r w:rsidR="0028303E" w:rsidRPr="004726CD">
        <w:t>accuracy, given a topic.</w:t>
      </w:r>
      <w:r w:rsidR="0028303E" w:rsidRPr="0028303E">
        <w:rPr>
          <w:b/>
        </w:rPr>
        <w:t xml:space="preserve"> </w:t>
      </w:r>
    </w:p>
    <w:p w14:paraId="2656DAB1" w14:textId="77777777" w:rsidR="0028303E" w:rsidRPr="004726CD" w:rsidRDefault="0028303E" w:rsidP="004726CD">
      <w:pPr>
        <w:pStyle w:val="NoteLevel2"/>
      </w:pPr>
      <w:r w:rsidRPr="004726CD">
        <w:lastRenderedPageBreak/>
        <w:t>YC will be shown a list of old vocabulary and must have a conversation using the vocabulary and correct use of articles correctly</w:t>
      </w:r>
    </w:p>
    <w:p w14:paraId="2F1C8841" w14:textId="77777777" w:rsidR="0028303E" w:rsidRPr="004726CD" w:rsidRDefault="0028303E" w:rsidP="004726CD">
      <w:pPr>
        <w:pStyle w:val="NoteLevel1"/>
        <w:rPr>
          <w:b/>
        </w:rPr>
      </w:pPr>
    </w:p>
    <w:p w14:paraId="74A3E17A" w14:textId="77777777" w:rsidR="0028303E" w:rsidRPr="0028303E" w:rsidRDefault="0028303E" w:rsidP="0028303E">
      <w:pPr>
        <w:pStyle w:val="NoteLevel1"/>
        <w:rPr>
          <w:b/>
        </w:rPr>
      </w:pPr>
      <w:r w:rsidRPr="0028303E">
        <w:rPr>
          <w:b/>
        </w:rPr>
        <w:t xml:space="preserve">3) </w:t>
      </w:r>
      <w:r w:rsidRPr="004726CD">
        <w:t xml:space="preserve">YC will correctly use idioms in self-generated </w:t>
      </w:r>
      <w:r w:rsidRPr="004726CD">
        <w:br/>
        <w:t xml:space="preserve">sentences, with 90 percent accuracy, given a list </w:t>
      </w:r>
      <w:r w:rsidRPr="004726CD">
        <w:br/>
        <w:t>of previously presented idioms.</w:t>
      </w:r>
    </w:p>
    <w:p w14:paraId="4E0E0A8B" w14:textId="77777777" w:rsidR="0028303E" w:rsidRPr="004726CD" w:rsidRDefault="0028303E" w:rsidP="004726CD">
      <w:pPr>
        <w:pStyle w:val="NoteLevel2"/>
      </w:pPr>
      <w:r w:rsidRPr="004726CD">
        <w:t>YC will be presented with a list of new idioms and review the meanings.</w:t>
      </w:r>
    </w:p>
    <w:p w14:paraId="0BB74ED7" w14:textId="77777777" w:rsidR="0028303E" w:rsidRPr="004726CD" w:rsidRDefault="0028303E" w:rsidP="004726CD">
      <w:pPr>
        <w:pStyle w:val="NoteLevel2"/>
      </w:pPr>
      <w:r w:rsidRPr="004726CD">
        <w:t>YC will produce the new idioms in self-generated sentences</w:t>
      </w:r>
    </w:p>
    <w:p w14:paraId="2F91ACA4" w14:textId="31EEA183" w:rsidR="004726CD" w:rsidRPr="004726CD" w:rsidRDefault="0028303E" w:rsidP="004726CD">
      <w:pPr>
        <w:pStyle w:val="NoteLevel2"/>
      </w:pPr>
      <w:r w:rsidRPr="004726CD">
        <w:t>YC will review old idioms by drawing a note card with an old idiom on it</w:t>
      </w:r>
    </w:p>
    <w:p w14:paraId="5FBBD895" w14:textId="77777777" w:rsidR="0028303E" w:rsidRPr="0028303E" w:rsidRDefault="0028303E" w:rsidP="0028303E">
      <w:pPr>
        <w:pStyle w:val="NoteLevel1"/>
        <w:rPr>
          <w:b/>
        </w:rPr>
      </w:pPr>
    </w:p>
    <w:p w14:paraId="4470B939" w14:textId="77777777" w:rsidR="0028303E" w:rsidRPr="004726CD" w:rsidRDefault="0028303E" w:rsidP="0028303E">
      <w:pPr>
        <w:pStyle w:val="NoteLevel1"/>
        <w:rPr>
          <w:b/>
        </w:rPr>
      </w:pPr>
      <w:r w:rsidRPr="0028303E">
        <w:rPr>
          <w:b/>
        </w:rPr>
        <w:t xml:space="preserve">4) </w:t>
      </w:r>
      <w:r w:rsidRPr="004726CD">
        <w:t xml:space="preserve">YC will correctly identify numbers in thousand </w:t>
      </w:r>
      <w:r w:rsidRPr="004726CD">
        <w:br/>
        <w:t xml:space="preserve">and million place values with 90 percent </w:t>
      </w:r>
      <w:r w:rsidRPr="004726CD">
        <w:br/>
        <w:t>accuracy given a visual.</w:t>
      </w:r>
    </w:p>
    <w:p w14:paraId="2AB6F189" w14:textId="509BFC8E" w:rsidR="004726CD" w:rsidRPr="00AA5912" w:rsidRDefault="004726CD" w:rsidP="004726CD">
      <w:pPr>
        <w:pStyle w:val="NoteLevel2"/>
      </w:pPr>
      <w:r w:rsidRPr="00AA5912">
        <w:t xml:space="preserve">YC will read numbers </w:t>
      </w:r>
      <w:r w:rsidR="00AA5912" w:rsidRPr="00AA5912">
        <w:t>from flashcards</w:t>
      </w:r>
    </w:p>
    <w:p w14:paraId="1D87427F" w14:textId="77777777" w:rsidR="0028303E" w:rsidRPr="0028303E" w:rsidRDefault="0028303E" w:rsidP="0028303E">
      <w:pPr>
        <w:pStyle w:val="NoteLevel1"/>
        <w:rPr>
          <w:b/>
        </w:rPr>
      </w:pPr>
    </w:p>
    <w:p w14:paraId="3ECABAF5" w14:textId="587FC6DC" w:rsidR="007560A6" w:rsidRDefault="0028303E" w:rsidP="004726CD">
      <w:pPr>
        <w:pStyle w:val="NoteLevel1"/>
        <w:rPr>
          <w:b/>
        </w:rPr>
      </w:pPr>
      <w:r w:rsidRPr="0028303E">
        <w:rPr>
          <w:b/>
        </w:rPr>
        <w:t xml:space="preserve">5) </w:t>
      </w:r>
      <w:r w:rsidRPr="004726CD">
        <w:t xml:space="preserve">Yuri will use the correct word stress </w:t>
      </w:r>
      <w:r w:rsidRPr="004726CD">
        <w:br/>
        <w:t>in a word with 90 percent accuracy given a</w:t>
      </w:r>
      <w:r w:rsidRPr="004726CD">
        <w:br/>
        <w:t>word list, and rules.</w:t>
      </w:r>
      <w:r w:rsidR="004726CD">
        <w:rPr>
          <w:b/>
        </w:rPr>
        <w:t xml:space="preserve"> </w:t>
      </w:r>
    </w:p>
    <w:p w14:paraId="38FCDAD0" w14:textId="0B34AF74" w:rsidR="004726CD" w:rsidRPr="00AA5912" w:rsidRDefault="00AA5912" w:rsidP="00AA5912">
      <w:pPr>
        <w:pStyle w:val="NoteLevel2"/>
      </w:pPr>
      <w:r w:rsidRPr="00AA5912">
        <w:t xml:space="preserve">YC will be given a passage </w:t>
      </w:r>
    </w:p>
    <w:p w14:paraId="02731C1A" w14:textId="77777777" w:rsidR="007560A6" w:rsidRPr="007560A6" w:rsidRDefault="007560A6" w:rsidP="007560A6">
      <w:pPr>
        <w:pStyle w:val="NoteLevel1"/>
      </w:pPr>
    </w:p>
    <w:p w14:paraId="1509D5C8" w14:textId="10A26683" w:rsidR="007560A6" w:rsidRPr="007560A6" w:rsidRDefault="007560A6" w:rsidP="007560A6">
      <w:pPr>
        <w:pStyle w:val="NoteLevel1"/>
      </w:pPr>
      <w:r w:rsidRPr="007560A6">
        <w:rPr>
          <w:b/>
        </w:rPr>
        <w:t>S:</w:t>
      </w:r>
      <w:r w:rsidRPr="007560A6">
        <w:br/>
      </w:r>
      <w:r w:rsidR="004726CD">
        <w:t xml:space="preserve">Therapy flew by this week. Conversations are easy to have with YC and I have done a great job keeping YC interested in the topics. I should focus most data at conversation level at this point in therapy. </w:t>
      </w:r>
      <w:r w:rsidR="00341776">
        <w:t xml:space="preserve"> </w:t>
      </w:r>
    </w:p>
    <w:p w14:paraId="4FDCB294" w14:textId="77270DE6" w:rsidR="001C17EC" w:rsidRDefault="001C17EC" w:rsidP="007560A6">
      <w:pPr>
        <w:pStyle w:val="NoteLevel1"/>
        <w:sectPr w:rsidR="001C17EC" w:rsidSect="001C17EC">
          <w:headerReference w:type="first" r:id="rId19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  <w:r>
        <w:cr/>
      </w:r>
    </w:p>
    <w:p w14:paraId="017CF567" w14:textId="585BAAEE" w:rsidR="00484BE9" w:rsidRPr="00462937" w:rsidRDefault="00654BBE" w:rsidP="00AA5912">
      <w:pPr>
        <w:pStyle w:val="NoteLevel1"/>
      </w:pPr>
      <w:r w:rsidRPr="00654BBE">
        <w:rPr>
          <w:b/>
        </w:rPr>
        <w:t xml:space="preserve">Introduction of theme: </w:t>
      </w:r>
      <w:r w:rsidR="00B86BB3">
        <w:rPr>
          <w:b/>
        </w:rPr>
        <w:t>Superstitions</w:t>
      </w:r>
    </w:p>
    <w:p w14:paraId="06167259" w14:textId="77777777" w:rsidR="00462937" w:rsidRDefault="00462937" w:rsidP="00AA5912">
      <w:pPr>
        <w:pStyle w:val="NoteLevel1"/>
      </w:pPr>
    </w:p>
    <w:p w14:paraId="22280102" w14:textId="0101DE4E" w:rsidR="00484BE9" w:rsidRDefault="005D55CD" w:rsidP="00484BE9">
      <w:pPr>
        <w:pStyle w:val="NoteLevel1"/>
      </w:pPr>
      <w:hyperlink r:id="rId20" w:history="1">
        <w:r w:rsidR="00462937" w:rsidRPr="00B43B92">
          <w:rPr>
            <w:rStyle w:val="Hyperlink"/>
          </w:rPr>
          <w:t>https://www.youtube.com/watch?v=b4x9hyeHCLw</w:t>
        </w:r>
      </w:hyperlink>
    </w:p>
    <w:p w14:paraId="5708D8A2" w14:textId="77777777" w:rsidR="00462937" w:rsidRPr="00654BBE" w:rsidRDefault="00462937" w:rsidP="00484BE9">
      <w:pPr>
        <w:pStyle w:val="NoteLevel1"/>
      </w:pPr>
    </w:p>
    <w:p w14:paraId="5FFA5F99" w14:textId="77777777" w:rsidR="00654BBE" w:rsidRPr="00654BBE" w:rsidRDefault="00654BBE" w:rsidP="00654BBE">
      <w:pPr>
        <w:pStyle w:val="NoteLevel1"/>
        <w:rPr>
          <w:b/>
        </w:rPr>
      </w:pPr>
      <w:r w:rsidRPr="00654BBE">
        <w:rPr>
          <w:b/>
        </w:rPr>
        <w:t xml:space="preserve">Passage 1: </w:t>
      </w:r>
    </w:p>
    <w:p w14:paraId="233265EC" w14:textId="64427017" w:rsidR="00654BBE" w:rsidRPr="00654BBE" w:rsidRDefault="00654BBE" w:rsidP="00654BBE">
      <w:pPr>
        <w:pStyle w:val="NoteLevel1"/>
      </w:pPr>
      <w:r>
        <w:t>Have YC read article</w:t>
      </w:r>
    </w:p>
    <w:p w14:paraId="5F7CD371" w14:textId="63D31B96" w:rsidR="00654BBE" w:rsidRPr="00654BBE" w:rsidRDefault="00654BBE" w:rsidP="00654BBE">
      <w:pPr>
        <w:pStyle w:val="NoteLevel2"/>
      </w:pPr>
      <w:r w:rsidRPr="00654BBE">
        <w:t>Correct speech and pronunciation</w:t>
      </w:r>
    </w:p>
    <w:p w14:paraId="52C8858B" w14:textId="77777777" w:rsidR="00654BBE" w:rsidRPr="00654BBE" w:rsidRDefault="00654BBE" w:rsidP="00654BBE">
      <w:pPr>
        <w:pStyle w:val="NoteLevel2"/>
      </w:pPr>
      <w:proofErr w:type="gramStart"/>
      <w:r w:rsidRPr="00654BBE">
        <w:t>ask</w:t>
      </w:r>
      <w:proofErr w:type="gramEnd"/>
      <w:r w:rsidRPr="00654BBE">
        <w:t xml:space="preserve"> what words she thought were correct </w:t>
      </w:r>
    </w:p>
    <w:p w14:paraId="25154539" w14:textId="2B56B484" w:rsidR="00654BBE" w:rsidRPr="00654BBE" w:rsidRDefault="00654BBE" w:rsidP="00654BBE">
      <w:pPr>
        <w:pStyle w:val="NoteLevel2"/>
      </w:pPr>
      <w:proofErr w:type="gramStart"/>
      <w:r w:rsidRPr="00654BBE">
        <w:t>circle</w:t>
      </w:r>
      <w:proofErr w:type="gramEnd"/>
      <w:r w:rsidRPr="00654BBE">
        <w:t xml:space="preserve">* </w:t>
      </w:r>
    </w:p>
    <w:p w14:paraId="3C0D56D3" w14:textId="77777777" w:rsidR="00654BBE" w:rsidRPr="00654BBE" w:rsidRDefault="00654BBE" w:rsidP="00654BBE">
      <w:pPr>
        <w:pStyle w:val="NoteLevel1"/>
      </w:pPr>
    </w:p>
    <w:p w14:paraId="66C8C28E" w14:textId="77777777" w:rsidR="00654BBE" w:rsidRPr="00654BBE" w:rsidRDefault="00654BBE" w:rsidP="00654BBE">
      <w:pPr>
        <w:pStyle w:val="NoteLevel1"/>
      </w:pPr>
      <w:r w:rsidRPr="00654BBE">
        <w:rPr>
          <w:b/>
        </w:rPr>
        <w:t>Introduction of word list:</w:t>
      </w:r>
      <w:r w:rsidRPr="00654BBE">
        <w:t xml:space="preserve"> </w:t>
      </w:r>
    </w:p>
    <w:p w14:paraId="3EDC9CA0" w14:textId="32C69AF8" w:rsidR="00654BBE" w:rsidRPr="00654BBE" w:rsidRDefault="00654BBE" w:rsidP="00654BBE">
      <w:pPr>
        <w:pStyle w:val="NoteLevel1"/>
      </w:pPr>
      <w:r w:rsidRPr="00654BBE">
        <w:t>Read word list</w:t>
      </w:r>
    </w:p>
    <w:p w14:paraId="30717434" w14:textId="77777777" w:rsidR="00654BBE" w:rsidRPr="00654BBE" w:rsidRDefault="00654BBE" w:rsidP="00B115F3">
      <w:pPr>
        <w:pStyle w:val="NoteLevel2"/>
      </w:pPr>
      <w:r w:rsidRPr="00654BBE">
        <w:t>Know all the words?</w:t>
      </w:r>
    </w:p>
    <w:p w14:paraId="0B83ACB6" w14:textId="77777777" w:rsidR="00654BBE" w:rsidRPr="00654BBE" w:rsidRDefault="00654BBE" w:rsidP="00B115F3">
      <w:pPr>
        <w:pStyle w:val="NoteLevel2"/>
      </w:pPr>
      <w:r w:rsidRPr="00654BBE">
        <w:t>Did you have difficulty with any?</w:t>
      </w:r>
    </w:p>
    <w:p w14:paraId="7B258396" w14:textId="78136631" w:rsidR="00654BBE" w:rsidRDefault="005721B8" w:rsidP="00B115F3">
      <w:pPr>
        <w:pStyle w:val="NoteLevel2"/>
      </w:pPr>
      <w:r>
        <w:t>Go over pronunciation</w:t>
      </w:r>
    </w:p>
    <w:p w14:paraId="5A93C883" w14:textId="77777777" w:rsidR="00654BBE" w:rsidRPr="00654BBE" w:rsidRDefault="00654BBE" w:rsidP="004E6CA9">
      <w:pPr>
        <w:pStyle w:val="NoteLevel1"/>
      </w:pPr>
    </w:p>
    <w:p w14:paraId="72801EDB" w14:textId="77777777" w:rsidR="00654BBE" w:rsidRPr="00654BBE" w:rsidRDefault="00654BBE" w:rsidP="00654BBE">
      <w:pPr>
        <w:pStyle w:val="NoteLevel1"/>
        <w:rPr>
          <w:b/>
        </w:rPr>
      </w:pPr>
      <w:r w:rsidRPr="00654BBE">
        <w:rPr>
          <w:b/>
        </w:rPr>
        <w:t>Draw Vocabulary words:</w:t>
      </w:r>
    </w:p>
    <w:p w14:paraId="382CAC86" w14:textId="77777777" w:rsidR="00654BBE" w:rsidRPr="00654BBE" w:rsidRDefault="00654BBE" w:rsidP="004E6CA9">
      <w:pPr>
        <w:pStyle w:val="NoteLevel1"/>
      </w:pPr>
      <w:r w:rsidRPr="00654BBE">
        <w:t>Use each word in a sentence after drawling two words</w:t>
      </w:r>
    </w:p>
    <w:p w14:paraId="24E358FD" w14:textId="77777777" w:rsidR="00654BBE" w:rsidRDefault="00654BBE" w:rsidP="004E6CA9">
      <w:pPr>
        <w:pStyle w:val="NoteLevel2"/>
      </w:pPr>
      <w:r w:rsidRPr="00654BBE">
        <w:t xml:space="preserve">Go back and forth **** </w:t>
      </w:r>
    </w:p>
    <w:p w14:paraId="40D9A040" w14:textId="77777777" w:rsidR="00654BBE" w:rsidRPr="00654BBE" w:rsidRDefault="00654BBE" w:rsidP="00654BBE">
      <w:pPr>
        <w:pStyle w:val="NoteLevel1"/>
      </w:pPr>
    </w:p>
    <w:p w14:paraId="77E595E2" w14:textId="77777777" w:rsidR="00654BBE" w:rsidRPr="00654BBE" w:rsidRDefault="00654BBE" w:rsidP="00654BBE">
      <w:pPr>
        <w:pStyle w:val="NoteLevel1"/>
      </w:pPr>
      <w:r w:rsidRPr="00654BBE">
        <w:rPr>
          <w:b/>
        </w:rPr>
        <w:t>Idioms:</w:t>
      </w:r>
    </w:p>
    <w:p w14:paraId="3DB3E8C0" w14:textId="77777777" w:rsidR="00654BBE" w:rsidRPr="004E6CA9" w:rsidRDefault="00654BBE" w:rsidP="00654BBE">
      <w:pPr>
        <w:pStyle w:val="NoteLevel1"/>
      </w:pPr>
      <w:r w:rsidRPr="004E6CA9">
        <w:t>Give Idiom worksheet</w:t>
      </w:r>
    </w:p>
    <w:p w14:paraId="39F4EC16" w14:textId="77777777" w:rsidR="00654BBE" w:rsidRPr="00654BBE" w:rsidRDefault="00654BBE" w:rsidP="004E6CA9">
      <w:pPr>
        <w:pStyle w:val="NoteLevel2"/>
      </w:pPr>
      <w:r w:rsidRPr="00654BBE">
        <w:t>Read back and forth</w:t>
      </w:r>
    </w:p>
    <w:p w14:paraId="0411D5C6" w14:textId="77777777" w:rsidR="00654BBE" w:rsidRPr="00654BBE" w:rsidRDefault="00654BBE" w:rsidP="004E6CA9">
      <w:pPr>
        <w:pStyle w:val="NoteLevel2"/>
      </w:pPr>
      <w:r w:rsidRPr="00654BBE">
        <w:t>Are you familiar with these terms?</w:t>
      </w:r>
    </w:p>
    <w:p w14:paraId="3B42AEDF" w14:textId="77777777" w:rsidR="00654BBE" w:rsidRPr="00654BBE" w:rsidRDefault="00654BBE" w:rsidP="00654BBE">
      <w:pPr>
        <w:pStyle w:val="NoteLevel1"/>
      </w:pPr>
    </w:p>
    <w:p w14:paraId="083B85B8" w14:textId="25621D0F" w:rsidR="00654BBE" w:rsidRPr="004E6CA9" w:rsidRDefault="00654BBE" w:rsidP="00654BBE">
      <w:pPr>
        <w:pStyle w:val="NoteLevel1"/>
        <w:rPr>
          <w:b/>
        </w:rPr>
      </w:pPr>
      <w:r w:rsidRPr="004E6CA9">
        <w:rPr>
          <w:b/>
        </w:rPr>
        <w:t xml:space="preserve">Give </w:t>
      </w:r>
      <w:r w:rsidR="002A6224">
        <w:rPr>
          <w:b/>
        </w:rPr>
        <w:t>preposition q</w:t>
      </w:r>
      <w:r w:rsidRPr="004E6CA9">
        <w:rPr>
          <w:b/>
        </w:rPr>
        <w:t>uiz:</w:t>
      </w:r>
    </w:p>
    <w:p w14:paraId="6E859C1D" w14:textId="19BF0859" w:rsidR="00654BBE" w:rsidRPr="00654BBE" w:rsidRDefault="004E6CA9" w:rsidP="00654BBE">
      <w:pPr>
        <w:pStyle w:val="NoteLevel1"/>
        <w:rPr>
          <w:b/>
        </w:rPr>
      </w:pPr>
      <w:r>
        <w:t xml:space="preserve">Use each idiom in a self-generated sentence </w:t>
      </w:r>
    </w:p>
    <w:p w14:paraId="16C2EE30" w14:textId="77777777" w:rsidR="00654BBE" w:rsidRPr="00654BBE" w:rsidRDefault="00654BBE" w:rsidP="00654BBE">
      <w:pPr>
        <w:pStyle w:val="NoteLevel1"/>
      </w:pPr>
    </w:p>
    <w:p w14:paraId="4F385F69" w14:textId="77777777" w:rsidR="00654BBE" w:rsidRPr="005721B8" w:rsidRDefault="00654BBE" w:rsidP="00654BBE">
      <w:pPr>
        <w:pStyle w:val="NoteLevel1"/>
      </w:pPr>
      <w:r w:rsidRPr="00654BBE">
        <w:rPr>
          <w:b/>
        </w:rPr>
        <w:t xml:space="preserve">Numbers: </w:t>
      </w:r>
    </w:p>
    <w:p w14:paraId="600DB459" w14:textId="16746852" w:rsidR="004E6CA9" w:rsidRDefault="002A6224" w:rsidP="005721B8">
      <w:pPr>
        <w:pStyle w:val="NoteLevel1"/>
      </w:pPr>
      <w:r>
        <w:t>Review flashcards with numbers on it</w:t>
      </w:r>
    </w:p>
    <w:p w14:paraId="40018C69" w14:textId="77777777" w:rsidR="002A6224" w:rsidRDefault="002A6224" w:rsidP="005721B8">
      <w:pPr>
        <w:pStyle w:val="NoteLevel1"/>
      </w:pPr>
    </w:p>
    <w:p w14:paraId="08CCA63C" w14:textId="2E11EE7D" w:rsidR="004E6CA9" w:rsidRDefault="004E6CA9" w:rsidP="005721B8">
      <w:pPr>
        <w:pStyle w:val="NoteLevel1"/>
        <w:rPr>
          <w:b/>
        </w:rPr>
      </w:pPr>
      <w:r w:rsidRPr="004E6CA9">
        <w:rPr>
          <w:b/>
        </w:rPr>
        <w:t>Stress worksheet:</w:t>
      </w:r>
    </w:p>
    <w:p w14:paraId="2B4F61EB" w14:textId="1C9271A5" w:rsidR="004E6CA9" w:rsidRDefault="004E6CA9" w:rsidP="004E6CA9">
      <w:pPr>
        <w:pStyle w:val="NoteLevel1"/>
      </w:pPr>
      <w:r>
        <w:t xml:space="preserve">Read over the </w:t>
      </w:r>
      <w:r w:rsidRPr="004E6CA9">
        <w:t>rules</w:t>
      </w:r>
    </w:p>
    <w:p w14:paraId="391E90BF" w14:textId="64A3C600" w:rsidR="004E6CA9" w:rsidRPr="004E6CA9" w:rsidRDefault="004E6CA9" w:rsidP="004E6CA9">
      <w:pPr>
        <w:pStyle w:val="NoteLevel1"/>
      </w:pPr>
      <w:r>
        <w:t>Have YC read aloud words</w:t>
      </w:r>
    </w:p>
    <w:p w14:paraId="50B00716" w14:textId="77777777" w:rsidR="004E6CA9" w:rsidRPr="00654BBE" w:rsidRDefault="004E6CA9" w:rsidP="005721B8">
      <w:pPr>
        <w:pStyle w:val="NoteLevel1"/>
      </w:pPr>
    </w:p>
    <w:p w14:paraId="3EA1125D" w14:textId="77777777" w:rsidR="00654BBE" w:rsidRPr="00654BBE" w:rsidRDefault="00654BBE" w:rsidP="00654BBE">
      <w:pPr>
        <w:pStyle w:val="NoteLevel1"/>
        <w:rPr>
          <w:b/>
        </w:rPr>
      </w:pPr>
      <w:r w:rsidRPr="00654BBE">
        <w:rPr>
          <w:b/>
        </w:rPr>
        <w:t xml:space="preserve">Articles/Cut Out: </w:t>
      </w:r>
    </w:p>
    <w:p w14:paraId="0DE452EE" w14:textId="6C87B6EB" w:rsidR="005721B8" w:rsidRPr="00F25794" w:rsidRDefault="00654BBE" w:rsidP="00F25794">
      <w:pPr>
        <w:pStyle w:val="NoteLevel1"/>
      </w:pPr>
      <w:r w:rsidRPr="00F25794">
        <w:t>Review the rules</w:t>
      </w:r>
    </w:p>
    <w:p w14:paraId="6BAF9575" w14:textId="147955FC" w:rsidR="00654BBE" w:rsidRPr="00F25794" w:rsidRDefault="005721B8" w:rsidP="00654BBE">
      <w:pPr>
        <w:pStyle w:val="NoteLevel1"/>
      </w:pPr>
      <w:r w:rsidRPr="00F25794">
        <w:t>Give article Quiz</w:t>
      </w:r>
    </w:p>
    <w:p w14:paraId="4A058F55" w14:textId="77777777" w:rsidR="00654BBE" w:rsidRPr="005721B8" w:rsidRDefault="00654BBE" w:rsidP="00654BBE">
      <w:pPr>
        <w:pStyle w:val="NoteLevel1"/>
      </w:pPr>
      <w:r w:rsidRPr="005721B8">
        <w:t xml:space="preserve"> </w:t>
      </w:r>
    </w:p>
    <w:p w14:paraId="45DE1626" w14:textId="77777777" w:rsidR="00F82D7F" w:rsidRDefault="00F82D7F" w:rsidP="00E655F9">
      <w:pPr>
        <w:pStyle w:val="NoteLevel1"/>
        <w:sectPr w:rsidR="00F82D7F" w:rsidSect="00654BBE">
          <w:headerReference w:type="first" r:id="rId21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</w:p>
    <w:p w14:paraId="0C56ED8F" w14:textId="77777777" w:rsidR="00063F19" w:rsidRDefault="00063F19" w:rsidP="004E6CA9">
      <w:pPr>
        <w:pStyle w:val="NoteLevel1"/>
      </w:pPr>
    </w:p>
    <w:p w14:paraId="6707BAD2" w14:textId="2E96FF41" w:rsidR="00063F19" w:rsidRPr="00063F19" w:rsidRDefault="00063F19" w:rsidP="005D55CD">
      <w:pPr>
        <w:pStyle w:val="NoteLevel1"/>
        <w:numPr>
          <w:ilvl w:val="0"/>
          <w:numId w:val="0"/>
        </w:numPr>
        <w:rPr>
          <w:b/>
        </w:rPr>
      </w:pPr>
      <w:r w:rsidRPr="00063F19">
        <w:rPr>
          <w:b/>
        </w:rPr>
        <w:t>Common Superstitions:</w:t>
      </w:r>
    </w:p>
    <w:p w14:paraId="718ECE03" w14:textId="77777777" w:rsidR="00063F19" w:rsidRPr="00063F19" w:rsidRDefault="00063F19" w:rsidP="00063F19">
      <w:pPr>
        <w:pStyle w:val="NoteLevel2"/>
      </w:pPr>
      <w:r w:rsidRPr="00063F19">
        <w:t>Friday the thirteenth is an unlucky day</w:t>
      </w:r>
    </w:p>
    <w:p w14:paraId="0E824300" w14:textId="77777777" w:rsidR="00063F19" w:rsidRPr="00063F19" w:rsidRDefault="00063F19" w:rsidP="00063F19">
      <w:pPr>
        <w:pStyle w:val="NoteLevel2"/>
      </w:pPr>
      <w:r w:rsidRPr="00063F19">
        <w:t>A rabbit's foot brings good luck</w:t>
      </w:r>
    </w:p>
    <w:p w14:paraId="36511EDB" w14:textId="77777777" w:rsidR="00063F19" w:rsidRPr="00063F19" w:rsidRDefault="00063F19" w:rsidP="00063F19">
      <w:pPr>
        <w:pStyle w:val="NoteLevel2"/>
      </w:pPr>
      <w:r w:rsidRPr="00063F19">
        <w:t>An apple a day keeps the doctor away</w:t>
      </w:r>
    </w:p>
    <w:p w14:paraId="611998D0" w14:textId="77777777" w:rsidR="00063F19" w:rsidRPr="00063F19" w:rsidRDefault="00063F19" w:rsidP="00063F19">
      <w:pPr>
        <w:pStyle w:val="NoteLevel2"/>
      </w:pPr>
      <w:r w:rsidRPr="00063F19">
        <w:t>To find a four-leaf clover is to find good luck</w:t>
      </w:r>
    </w:p>
    <w:p w14:paraId="2E085AED" w14:textId="77777777" w:rsidR="00063F19" w:rsidRPr="00063F19" w:rsidRDefault="00063F19" w:rsidP="00063F19">
      <w:pPr>
        <w:pStyle w:val="NoteLevel2"/>
      </w:pPr>
      <w:r w:rsidRPr="00063F19">
        <w:t>If you walk under a ladder, you will have</w:t>
      </w:r>
      <w:bookmarkStart w:id="4" w:name="_GoBack"/>
      <w:bookmarkEnd w:id="4"/>
      <w:r w:rsidRPr="00063F19">
        <w:t xml:space="preserve"> bad luck</w:t>
      </w:r>
    </w:p>
    <w:p w14:paraId="1194F723" w14:textId="77777777" w:rsidR="00063F19" w:rsidRPr="00063F19" w:rsidRDefault="00063F19" w:rsidP="00063F19">
      <w:pPr>
        <w:pStyle w:val="NoteLevel2"/>
      </w:pPr>
      <w:r w:rsidRPr="00063F19">
        <w:t>If a black cat crosses your path you will have bad luck</w:t>
      </w:r>
    </w:p>
    <w:p w14:paraId="1AD9C6AB" w14:textId="77777777" w:rsidR="00063F19" w:rsidRPr="00063F19" w:rsidRDefault="00063F19" w:rsidP="00063F19">
      <w:pPr>
        <w:pStyle w:val="NoteLevel2"/>
      </w:pPr>
      <w:r w:rsidRPr="00063F19">
        <w:t>To break a mirror will bring you seven years bad luck</w:t>
      </w:r>
    </w:p>
    <w:p w14:paraId="41AE582C" w14:textId="52962F7C" w:rsidR="00063F19" w:rsidRPr="00063F19" w:rsidRDefault="00063F19" w:rsidP="00063F19">
      <w:pPr>
        <w:pStyle w:val="NoteLevel2"/>
      </w:pPr>
      <w:r w:rsidRPr="00063F19">
        <w:t>To open an umbrella in the house is to bring bad luck</w:t>
      </w:r>
    </w:p>
    <w:p w14:paraId="6430238E" w14:textId="77777777" w:rsidR="00063F19" w:rsidRPr="00063F19" w:rsidRDefault="00063F19" w:rsidP="00063F19">
      <w:pPr>
        <w:pStyle w:val="NoteLevel2"/>
      </w:pPr>
      <w:r w:rsidRPr="00063F19">
        <w:t>Garlic protects from evil spirits and vampires</w:t>
      </w:r>
    </w:p>
    <w:p w14:paraId="5C8F2B47" w14:textId="77777777" w:rsidR="00063F19" w:rsidRPr="00063F19" w:rsidRDefault="00063F19" w:rsidP="00063F19">
      <w:pPr>
        <w:pStyle w:val="NoteLevel2"/>
      </w:pPr>
      <w:r w:rsidRPr="00063F19">
        <w:t>At the end of a rainbow is a pot of gold</w:t>
      </w:r>
    </w:p>
    <w:p w14:paraId="6B9B0D2B" w14:textId="77777777" w:rsidR="00063F19" w:rsidRPr="00063F19" w:rsidRDefault="00063F19" w:rsidP="00063F19">
      <w:pPr>
        <w:pStyle w:val="NoteLevel2"/>
      </w:pPr>
      <w:r w:rsidRPr="00063F19">
        <w:t>If you blow out all of the candles on your birthday cake with the first breath you will get whatever you wish for</w:t>
      </w:r>
    </w:p>
    <w:p w14:paraId="09933660" w14:textId="77777777" w:rsidR="00063F19" w:rsidRPr="00063F19" w:rsidRDefault="00063F19" w:rsidP="00063F19">
      <w:pPr>
        <w:pStyle w:val="NoteLevel2"/>
      </w:pPr>
      <w:r w:rsidRPr="00063F19">
        <w:t>A cat has nine lives</w:t>
      </w:r>
    </w:p>
    <w:p w14:paraId="77102DB5" w14:textId="77777777" w:rsidR="00063F19" w:rsidRPr="00063F19" w:rsidRDefault="00063F19" w:rsidP="00063F19">
      <w:pPr>
        <w:pStyle w:val="NoteLevel2"/>
      </w:pPr>
      <w:r w:rsidRPr="00063F19">
        <w:t>Toads cause warts</w:t>
      </w:r>
    </w:p>
    <w:p w14:paraId="670FDDDC" w14:textId="77777777" w:rsidR="00063F19" w:rsidRPr="00063F19" w:rsidRDefault="00063F19" w:rsidP="00063F19">
      <w:pPr>
        <w:pStyle w:val="NoteLevel2"/>
      </w:pPr>
      <w:r w:rsidRPr="00063F19">
        <w:t>To find a penny heads up, brings good luck</w:t>
      </w:r>
    </w:p>
    <w:p w14:paraId="321CE4DD" w14:textId="77777777" w:rsidR="00063F19" w:rsidRPr="00063F19" w:rsidRDefault="00063F19" w:rsidP="00063F19">
      <w:pPr>
        <w:pStyle w:val="NoteLevel2"/>
      </w:pPr>
      <w:r w:rsidRPr="00063F19">
        <w:t>To make a happy marriage, the bride must wear: something old, something new, something borrowed, something blue</w:t>
      </w:r>
    </w:p>
    <w:p w14:paraId="6E7EEC0D" w14:textId="77777777" w:rsidR="00063F19" w:rsidRDefault="00063F19" w:rsidP="00063F19">
      <w:pPr>
        <w:pStyle w:val="NoteLevel2"/>
      </w:pPr>
      <w:r w:rsidRPr="00063F19">
        <w:t>To give someone a purse or wallet without money in it will bring that person bad luck</w:t>
      </w:r>
    </w:p>
    <w:p w14:paraId="6A0C7FF3" w14:textId="7C957CFE" w:rsidR="000F0E86" w:rsidRPr="00063F19" w:rsidRDefault="000F0E86" w:rsidP="00063F19">
      <w:pPr>
        <w:pStyle w:val="NoteLevel2"/>
      </w:pPr>
      <w:r>
        <w:t xml:space="preserve">It is good luck to toss a pinch of salt over ones shoulder </w:t>
      </w:r>
    </w:p>
    <w:p w14:paraId="7DE4345A" w14:textId="66A417F7" w:rsidR="00063F19" w:rsidRDefault="00063F19" w:rsidP="00063F19">
      <w:pPr>
        <w:pStyle w:val="NoteLevel1"/>
      </w:pPr>
    </w:p>
    <w:p w14:paraId="438439A7" w14:textId="77777777" w:rsidR="001B55CF" w:rsidRDefault="001B55CF" w:rsidP="004E6CA9">
      <w:pPr>
        <w:pStyle w:val="NoteLevel1"/>
        <w:sectPr w:rsidR="001B55CF" w:rsidSect="004E6CA9">
          <w:headerReference w:type="first" r:id="rId22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</w:p>
    <w:p w14:paraId="7741DB97" w14:textId="15A6416A" w:rsidR="001B55CF" w:rsidRPr="001B55CF" w:rsidRDefault="001B55CF" w:rsidP="001B55CF">
      <w:pPr>
        <w:pStyle w:val="NoteLevel1"/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400"/>
        <w:gridCol w:w="3600"/>
      </w:tblGrid>
      <w:tr w:rsidR="001B55CF" w:rsidRPr="001B55CF" w14:paraId="691D5A7E" w14:textId="77777777">
        <w:tc>
          <w:tcPr>
            <w:tcW w:w="3360" w:type="dxa"/>
          </w:tcPr>
          <w:p w14:paraId="34922B30" w14:textId="77777777" w:rsidR="001B55CF" w:rsidRPr="001B55CF" w:rsidRDefault="001B55CF" w:rsidP="001B55CF">
            <w:pPr>
              <w:pStyle w:val="NoteLevel1"/>
            </w:pPr>
            <w:r w:rsidRPr="001B55CF">
              <w:rPr>
                <w:b/>
                <w:bCs/>
              </w:rPr>
              <w:t>Nouns</w:t>
            </w:r>
          </w:p>
        </w:tc>
        <w:tc>
          <w:tcPr>
            <w:tcW w:w="3400" w:type="dxa"/>
          </w:tcPr>
          <w:p w14:paraId="668FA9AD" w14:textId="77777777" w:rsidR="001B55CF" w:rsidRPr="001B55CF" w:rsidRDefault="001B55CF" w:rsidP="001B55CF">
            <w:pPr>
              <w:pStyle w:val="NoteLevel1"/>
            </w:pPr>
            <w:r w:rsidRPr="001B55CF">
              <w:rPr>
                <w:b/>
                <w:bCs/>
              </w:rPr>
              <w:t>Adjectives</w:t>
            </w:r>
          </w:p>
        </w:tc>
        <w:tc>
          <w:tcPr>
            <w:tcW w:w="3600" w:type="dxa"/>
          </w:tcPr>
          <w:p w14:paraId="306D3880" w14:textId="77777777" w:rsidR="001B55CF" w:rsidRPr="001B55CF" w:rsidRDefault="001B55CF" w:rsidP="001B55CF">
            <w:pPr>
              <w:pStyle w:val="NoteLevel1"/>
            </w:pPr>
            <w:r w:rsidRPr="001B55CF">
              <w:rPr>
                <w:b/>
                <w:bCs/>
              </w:rPr>
              <w:t>Verb Expressions</w:t>
            </w:r>
          </w:p>
        </w:tc>
      </w:tr>
      <w:tr w:rsidR="001B55CF" w:rsidRPr="001B55CF" w14:paraId="09AC338E" w14:textId="77777777">
        <w:tc>
          <w:tcPr>
            <w:tcW w:w="3360" w:type="dxa"/>
          </w:tcPr>
          <w:p w14:paraId="087A28B7" w14:textId="52FB8190" w:rsidR="001B55CF" w:rsidRPr="001B55CF" w:rsidRDefault="001B55CF" w:rsidP="001B55CF">
            <w:pPr>
              <w:pStyle w:val="NoteLevel1"/>
            </w:pPr>
            <w:r>
              <w:t>Superstition</w:t>
            </w:r>
          </w:p>
          <w:p w14:paraId="5178A57C" w14:textId="77777777" w:rsidR="001B55CF" w:rsidRPr="001B55CF" w:rsidRDefault="001B55CF" w:rsidP="001B55CF">
            <w:pPr>
              <w:pStyle w:val="NoteLevel1"/>
            </w:pPr>
            <w:r w:rsidRPr="001B55CF">
              <w:t>Charm</w:t>
            </w:r>
          </w:p>
          <w:p w14:paraId="4347A6D8" w14:textId="77777777" w:rsidR="001B55CF" w:rsidRPr="001B55CF" w:rsidRDefault="001B55CF" w:rsidP="001B55CF">
            <w:pPr>
              <w:pStyle w:val="NoteLevel1"/>
            </w:pPr>
            <w:r w:rsidRPr="001B55CF">
              <w:t>Misfortune</w:t>
            </w:r>
          </w:p>
          <w:p w14:paraId="6DBEBEE8" w14:textId="77777777" w:rsidR="001B55CF" w:rsidRPr="001B55CF" w:rsidRDefault="001B55CF" w:rsidP="001B55CF">
            <w:pPr>
              <w:pStyle w:val="NoteLevel1"/>
            </w:pPr>
            <w:r w:rsidRPr="001B55CF">
              <w:t>Belief</w:t>
            </w:r>
          </w:p>
          <w:p w14:paraId="49AEBA13" w14:textId="77777777" w:rsidR="001B55CF" w:rsidRPr="001B55CF" w:rsidRDefault="001B55CF" w:rsidP="001B55CF">
            <w:pPr>
              <w:pStyle w:val="NoteLevel1"/>
            </w:pPr>
            <w:r w:rsidRPr="001B55CF">
              <w:t>Folklore</w:t>
            </w:r>
          </w:p>
          <w:p w14:paraId="4F25450A" w14:textId="77777777" w:rsidR="001B55CF" w:rsidRPr="001B55CF" w:rsidRDefault="001B55CF" w:rsidP="001B55CF">
            <w:pPr>
              <w:pStyle w:val="NoteLevel1"/>
            </w:pPr>
            <w:r w:rsidRPr="001B55CF">
              <w:t>Jinx</w:t>
            </w:r>
          </w:p>
          <w:p w14:paraId="63D67E2D" w14:textId="77777777" w:rsidR="001B55CF" w:rsidRPr="001B55CF" w:rsidRDefault="001B55CF" w:rsidP="001B55CF">
            <w:pPr>
              <w:pStyle w:val="NoteLevel1"/>
            </w:pPr>
            <w:r w:rsidRPr="001B55CF">
              <w:t>Omen</w:t>
            </w:r>
          </w:p>
          <w:p w14:paraId="36B3739E" w14:textId="77777777" w:rsidR="001B55CF" w:rsidRPr="001B55CF" w:rsidRDefault="001B55CF" w:rsidP="001B55CF">
            <w:pPr>
              <w:pStyle w:val="NoteLevel1"/>
            </w:pPr>
            <w:r w:rsidRPr="001B55CF">
              <w:t>Luck</w:t>
            </w:r>
          </w:p>
          <w:p w14:paraId="1A152C88" w14:textId="1A9EA121" w:rsidR="001B55CF" w:rsidRPr="001B55CF" w:rsidRDefault="001B55CF" w:rsidP="00BB39E7">
            <w:pPr>
              <w:pStyle w:val="NoteLevel1"/>
            </w:pPr>
            <w:r w:rsidRPr="001B55CF">
              <w:t>Magic</w:t>
            </w:r>
          </w:p>
        </w:tc>
        <w:tc>
          <w:tcPr>
            <w:tcW w:w="3400" w:type="dxa"/>
          </w:tcPr>
          <w:p w14:paraId="517426AF" w14:textId="2924F474" w:rsidR="001B55CF" w:rsidRPr="001B55CF" w:rsidRDefault="001B55CF" w:rsidP="001B55CF">
            <w:pPr>
              <w:pStyle w:val="NoteLevel1"/>
            </w:pPr>
            <w:r>
              <w:t>Superstitious</w:t>
            </w:r>
          </w:p>
          <w:p w14:paraId="6FFCE71B" w14:textId="77777777" w:rsidR="001B55CF" w:rsidRPr="001B55CF" w:rsidRDefault="001B55CF" w:rsidP="001B55CF">
            <w:pPr>
              <w:pStyle w:val="NoteLevel1"/>
            </w:pPr>
            <w:r w:rsidRPr="001B55CF">
              <w:t>Gullible</w:t>
            </w:r>
          </w:p>
          <w:p w14:paraId="543AE75A" w14:textId="77777777" w:rsidR="001B55CF" w:rsidRPr="001B55CF" w:rsidRDefault="001B55CF" w:rsidP="001B55CF">
            <w:pPr>
              <w:pStyle w:val="NoteLevel1"/>
            </w:pPr>
            <w:r w:rsidRPr="001B55CF">
              <w:t>Lucky</w:t>
            </w:r>
          </w:p>
          <w:p w14:paraId="72CA3AF0" w14:textId="77777777" w:rsidR="001B55CF" w:rsidRPr="001B55CF" w:rsidRDefault="001B55CF" w:rsidP="001B55CF">
            <w:pPr>
              <w:pStyle w:val="NoteLevel1"/>
            </w:pPr>
            <w:r w:rsidRPr="001B55CF">
              <w:t>Magical</w:t>
            </w:r>
          </w:p>
          <w:p w14:paraId="534401D2" w14:textId="52983831" w:rsidR="001B55CF" w:rsidRPr="001B55CF" w:rsidRDefault="001B55CF" w:rsidP="001B55CF">
            <w:pPr>
              <w:pStyle w:val="NoteLevel1"/>
            </w:pPr>
          </w:p>
        </w:tc>
        <w:tc>
          <w:tcPr>
            <w:tcW w:w="3600" w:type="dxa"/>
          </w:tcPr>
          <w:p w14:paraId="6508B92C" w14:textId="7CAC256C" w:rsidR="001B55CF" w:rsidRPr="001B55CF" w:rsidRDefault="001B55CF" w:rsidP="001B55CF">
            <w:pPr>
              <w:pStyle w:val="NoteLevel1"/>
            </w:pPr>
            <w:r>
              <w:t>Make a wish</w:t>
            </w:r>
          </w:p>
          <w:p w14:paraId="22509D38" w14:textId="77777777" w:rsidR="001B55CF" w:rsidRPr="001B55CF" w:rsidRDefault="001B55CF" w:rsidP="001B55CF">
            <w:pPr>
              <w:pStyle w:val="NoteLevel1"/>
            </w:pPr>
            <w:r w:rsidRPr="001B55CF">
              <w:t>Hope for the best</w:t>
            </w:r>
          </w:p>
        </w:tc>
      </w:tr>
    </w:tbl>
    <w:p w14:paraId="480E0314" w14:textId="77777777" w:rsidR="006A173E" w:rsidRDefault="006A173E" w:rsidP="001B55CF">
      <w:pPr>
        <w:pStyle w:val="NoteLevel1"/>
      </w:pPr>
    </w:p>
    <w:p w14:paraId="56664658" w14:textId="054F0984" w:rsidR="006A173E" w:rsidRDefault="006A173E" w:rsidP="006A173E">
      <w:pPr>
        <w:pStyle w:val="NoteLevel1"/>
      </w:pPr>
      <w:r w:rsidRPr="006A173E">
        <w:rPr>
          <w:b/>
        </w:rPr>
        <w:t>Superstition:</w:t>
      </w:r>
      <w:r>
        <w:t xml:space="preserve"> </w:t>
      </w:r>
      <w:r w:rsidRPr="006A173E">
        <w:t xml:space="preserve"> a belief or way of behaving that is based on fear of the unknown and faith in magic or </w:t>
      </w:r>
      <w:proofErr w:type="gramStart"/>
      <w:r w:rsidRPr="006A173E">
        <w:t>luck :</w:t>
      </w:r>
      <w:proofErr w:type="gramEnd"/>
      <w:r w:rsidRPr="006A173E">
        <w:t xml:space="preserve"> a belief that certain events or things will bring good or bad luck</w:t>
      </w:r>
    </w:p>
    <w:p w14:paraId="49ACCF6F" w14:textId="77777777" w:rsidR="006A173E" w:rsidRDefault="006A173E" w:rsidP="006A173E">
      <w:pPr>
        <w:pStyle w:val="NoteLevel1"/>
        <w:numPr>
          <w:ilvl w:val="0"/>
          <w:numId w:val="0"/>
        </w:numPr>
      </w:pPr>
      <w:r w:rsidRPr="006A173E">
        <w:rPr>
          <w:b/>
        </w:rPr>
        <w:t>Charm:</w:t>
      </w:r>
      <w:r w:rsidRPr="006A173E">
        <w:t xml:space="preserve"> something that is believed to have magic powers and especially to prevent bad luck</w:t>
      </w:r>
    </w:p>
    <w:p w14:paraId="50AEF001" w14:textId="77777777" w:rsidR="006A173E" w:rsidRDefault="006A173E" w:rsidP="006A173E">
      <w:pPr>
        <w:pStyle w:val="NoteLevel1"/>
        <w:numPr>
          <w:ilvl w:val="0"/>
          <w:numId w:val="0"/>
        </w:numPr>
      </w:pPr>
      <w:r w:rsidRPr="006A173E">
        <w:rPr>
          <w:b/>
        </w:rPr>
        <w:t>Misfortune:</w:t>
      </w:r>
      <w:r>
        <w:rPr>
          <w:b/>
        </w:rPr>
        <w:t xml:space="preserve"> </w:t>
      </w:r>
      <w:r w:rsidRPr="006A173E">
        <w:t>bad luck</w:t>
      </w:r>
    </w:p>
    <w:p w14:paraId="1F7998E7" w14:textId="77777777" w:rsidR="006A173E" w:rsidRDefault="006A173E" w:rsidP="006A173E">
      <w:pPr>
        <w:pStyle w:val="NoteLevel1"/>
        <w:numPr>
          <w:ilvl w:val="0"/>
          <w:numId w:val="0"/>
        </w:numPr>
        <w:rPr>
          <w:b/>
        </w:rPr>
      </w:pPr>
      <w:r w:rsidRPr="006A173E">
        <w:rPr>
          <w:b/>
        </w:rPr>
        <w:t>Belief:</w:t>
      </w:r>
      <w:r>
        <w:t xml:space="preserve"> </w:t>
      </w:r>
      <w:r w:rsidRPr="006A173E">
        <w:t>a feeling of being sure that someone or something exists or that something is true</w:t>
      </w:r>
    </w:p>
    <w:p w14:paraId="52C5C1B2" w14:textId="77777777" w:rsidR="006A173E" w:rsidRDefault="006A173E" w:rsidP="006A173E">
      <w:pPr>
        <w:pStyle w:val="NoteLevel1"/>
        <w:numPr>
          <w:ilvl w:val="0"/>
          <w:numId w:val="0"/>
        </w:numPr>
        <w:rPr>
          <w:b/>
        </w:rPr>
      </w:pPr>
      <w:r>
        <w:rPr>
          <w:b/>
        </w:rPr>
        <w:t>Folklore:</w:t>
      </w:r>
      <w:r w:rsidRPr="006A173E">
        <w:rPr>
          <w:rFonts w:cs="Verdana"/>
          <w:sz w:val="26"/>
          <w:szCs w:val="26"/>
        </w:rPr>
        <w:t xml:space="preserve"> </w:t>
      </w:r>
      <w:r w:rsidRPr="006A173E">
        <w:t>traditional customs, beliefs, stories, and sayings</w:t>
      </w:r>
    </w:p>
    <w:p w14:paraId="2CA3AF8A" w14:textId="77777777" w:rsidR="006A173E" w:rsidRDefault="006A173E" w:rsidP="006A173E">
      <w:pPr>
        <w:pStyle w:val="NoteLevel1"/>
        <w:numPr>
          <w:ilvl w:val="0"/>
          <w:numId w:val="0"/>
        </w:numPr>
        <w:rPr>
          <w:b/>
        </w:rPr>
      </w:pPr>
      <w:r>
        <w:rPr>
          <w:b/>
        </w:rPr>
        <w:t>Jinx</w:t>
      </w:r>
      <w:r w:rsidRPr="006A173E">
        <w:t>:</w:t>
      </w:r>
      <w:r w:rsidRPr="006A173E">
        <w:rPr>
          <w:rFonts w:cs="Verdana"/>
          <w:sz w:val="26"/>
          <w:szCs w:val="26"/>
        </w:rPr>
        <w:t xml:space="preserve"> </w:t>
      </w:r>
      <w:r w:rsidRPr="006A173E">
        <w:t>someone or</w:t>
      </w:r>
      <w:r>
        <w:t xml:space="preserve"> something that causes bad luck</w:t>
      </w:r>
    </w:p>
    <w:p w14:paraId="53EA5B45" w14:textId="77777777" w:rsidR="006A173E" w:rsidRDefault="006A173E" w:rsidP="006A173E">
      <w:pPr>
        <w:pStyle w:val="NoteLevel1"/>
        <w:numPr>
          <w:ilvl w:val="0"/>
          <w:numId w:val="0"/>
        </w:numPr>
        <w:rPr>
          <w:b/>
        </w:rPr>
      </w:pPr>
      <w:r>
        <w:rPr>
          <w:b/>
        </w:rPr>
        <w:t xml:space="preserve">Omen: </w:t>
      </w:r>
      <w:r w:rsidRPr="006A173E">
        <w:t>something that is believed to be a sign or warning of something that will happen in the future</w:t>
      </w:r>
    </w:p>
    <w:p w14:paraId="067DA723" w14:textId="77777777" w:rsidR="006A173E" w:rsidRDefault="006A173E" w:rsidP="006A173E">
      <w:pPr>
        <w:pStyle w:val="NoteLevel1"/>
        <w:numPr>
          <w:ilvl w:val="0"/>
          <w:numId w:val="0"/>
        </w:numPr>
        <w:rPr>
          <w:b/>
        </w:rPr>
      </w:pPr>
      <w:r>
        <w:rPr>
          <w:b/>
        </w:rPr>
        <w:t>Luck:</w:t>
      </w:r>
      <w:r w:rsidRPr="006A173E">
        <w:rPr>
          <w:rFonts w:cs="Verdana"/>
          <w:sz w:val="26"/>
          <w:szCs w:val="26"/>
        </w:rPr>
        <w:t xml:space="preserve"> </w:t>
      </w:r>
      <w:r w:rsidRPr="006A173E">
        <w:t xml:space="preserve">he things that happen to a person because of </w:t>
      </w:r>
      <w:proofErr w:type="gramStart"/>
      <w:r w:rsidRPr="006A173E">
        <w:t>chance :</w:t>
      </w:r>
      <w:proofErr w:type="gramEnd"/>
      <w:r w:rsidRPr="006A173E">
        <w:t xml:space="preserve"> the accidental way things happen without being planned</w:t>
      </w:r>
    </w:p>
    <w:p w14:paraId="76466B99" w14:textId="77777777" w:rsidR="00BB39E7" w:rsidRDefault="006A173E" w:rsidP="006A173E">
      <w:pPr>
        <w:pStyle w:val="NoteLevel1"/>
        <w:numPr>
          <w:ilvl w:val="0"/>
          <w:numId w:val="0"/>
        </w:numPr>
        <w:rPr>
          <w:b/>
        </w:rPr>
      </w:pPr>
      <w:r>
        <w:rPr>
          <w:b/>
        </w:rPr>
        <w:t>Magic:</w:t>
      </w:r>
      <w:r w:rsidR="00BB39E7" w:rsidRPr="00BB39E7">
        <w:rPr>
          <w:rFonts w:cs="Verdana"/>
          <w:sz w:val="26"/>
          <w:szCs w:val="26"/>
        </w:rPr>
        <w:t xml:space="preserve"> </w:t>
      </w:r>
      <w:r w:rsidR="00BB39E7" w:rsidRPr="00BB39E7">
        <w:t>a power that allows people (such as witches and wizards) to do impossible things by saying special words or performing special actions</w:t>
      </w:r>
    </w:p>
    <w:p w14:paraId="2CEDF0C0" w14:textId="3542CBC8" w:rsidR="00063F19" w:rsidRPr="006A173E" w:rsidRDefault="00BB39E7" w:rsidP="006A173E">
      <w:pPr>
        <w:pStyle w:val="NoteLevel1"/>
        <w:numPr>
          <w:ilvl w:val="0"/>
          <w:numId w:val="0"/>
        </w:numPr>
        <w:rPr>
          <w:b/>
        </w:rPr>
        <w:sectPr w:rsidR="00063F19" w:rsidRPr="006A173E" w:rsidSect="001B55CF">
          <w:headerReference w:type="first" r:id="rId23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  <w:r>
        <w:rPr>
          <w:b/>
        </w:rPr>
        <w:t>Gullible:</w:t>
      </w:r>
      <w:r w:rsidRPr="00BB39E7">
        <w:t xml:space="preserve"> easily fooled or cheated; </w:t>
      </w:r>
      <w:proofErr w:type="gramStart"/>
      <w:r w:rsidRPr="00BB39E7">
        <w:rPr>
          <w:i/>
          <w:iCs/>
        </w:rPr>
        <w:t>especially</w:t>
      </w:r>
      <w:r w:rsidRPr="00BB39E7">
        <w:t xml:space="preserve"> :</w:t>
      </w:r>
      <w:proofErr w:type="gramEnd"/>
      <w:r w:rsidRPr="00BB39E7">
        <w:t xml:space="preserve"> quick to believe something that is not true</w:t>
      </w:r>
      <w:r w:rsidR="00063F19" w:rsidRPr="006A173E">
        <w:rPr>
          <w:b/>
        </w:rPr>
        <w:cr/>
      </w:r>
    </w:p>
    <w:p w14:paraId="171B541C" w14:textId="77777777" w:rsidR="00063F19" w:rsidRPr="00E909FA" w:rsidRDefault="00063F19" w:rsidP="00063F19">
      <w:pPr>
        <w:pStyle w:val="NoteLevel1"/>
        <w:rPr>
          <w:b/>
        </w:rPr>
      </w:pPr>
      <w:r w:rsidRPr="00E909FA">
        <w:rPr>
          <w:b/>
        </w:rPr>
        <w:t>Knock on wood</w:t>
      </w:r>
    </w:p>
    <w:p w14:paraId="2CF5D6B9" w14:textId="77777777" w:rsidR="00E909FA" w:rsidRPr="00E909FA" w:rsidRDefault="00E909FA" w:rsidP="00E909FA">
      <w:pPr>
        <w:pStyle w:val="NoteLevel1"/>
      </w:pPr>
      <w:r w:rsidRPr="00E909FA">
        <w:t>This idiom is used to wish for good luck.</w:t>
      </w:r>
    </w:p>
    <w:p w14:paraId="5C686DD8" w14:textId="77777777" w:rsidR="00E909FA" w:rsidRDefault="00E909FA" w:rsidP="00063F19">
      <w:pPr>
        <w:pStyle w:val="NoteLevel1"/>
      </w:pPr>
    </w:p>
    <w:p w14:paraId="314305FC" w14:textId="77777777" w:rsidR="00E909FA" w:rsidRPr="00E909FA" w:rsidRDefault="00063F19" w:rsidP="00063F19">
      <w:pPr>
        <w:pStyle w:val="NoteLevel1"/>
        <w:rPr>
          <w:b/>
        </w:rPr>
      </w:pPr>
      <w:r w:rsidRPr="00E909FA">
        <w:rPr>
          <w:b/>
        </w:rPr>
        <w:t>Break a leg</w:t>
      </w:r>
    </w:p>
    <w:p w14:paraId="73CC326E" w14:textId="77777777" w:rsidR="00E909FA" w:rsidRDefault="00E909FA" w:rsidP="00063F19">
      <w:pPr>
        <w:pStyle w:val="NoteLevel1"/>
      </w:pPr>
      <w:r w:rsidRPr="00E909FA">
        <w:t>Good luck!</w:t>
      </w:r>
    </w:p>
    <w:p w14:paraId="4EE47136" w14:textId="77777777" w:rsidR="00E909FA" w:rsidRDefault="00E909FA" w:rsidP="00063F19">
      <w:pPr>
        <w:pStyle w:val="NoteLevel1"/>
      </w:pPr>
    </w:p>
    <w:p w14:paraId="772C8A72" w14:textId="0B2A52A3" w:rsidR="00E909FA" w:rsidRPr="00E909FA" w:rsidRDefault="00E909FA" w:rsidP="00E909FA">
      <w:pPr>
        <w:pStyle w:val="NoteLevel1"/>
      </w:pPr>
      <w:r>
        <w:rPr>
          <w:b/>
          <w:bCs/>
        </w:rPr>
        <w:t>B</w:t>
      </w:r>
      <w:r w:rsidRPr="00E909FA">
        <w:rPr>
          <w:b/>
          <w:bCs/>
        </w:rPr>
        <w:t>eginner's luck</w:t>
      </w:r>
    </w:p>
    <w:p w14:paraId="71B0F674" w14:textId="77777777" w:rsidR="00E909FA" w:rsidRDefault="00E909FA" w:rsidP="00E909FA">
      <w:pPr>
        <w:pStyle w:val="NoteLevel1"/>
      </w:pPr>
      <w:proofErr w:type="gramStart"/>
      <w:r w:rsidRPr="00E909FA">
        <w:t>absolute</w:t>
      </w:r>
      <w:proofErr w:type="gramEnd"/>
      <w:r w:rsidRPr="00E909FA">
        <w:t xml:space="preserve"> luck; the luck of an inexperienced person.</w:t>
      </w:r>
    </w:p>
    <w:p w14:paraId="673F6FC1" w14:textId="77777777" w:rsidR="00E909FA" w:rsidRDefault="00E909FA" w:rsidP="00E909FA">
      <w:pPr>
        <w:pStyle w:val="NoteLevel1"/>
      </w:pPr>
    </w:p>
    <w:p w14:paraId="07AF28C4" w14:textId="77777777" w:rsidR="00E909FA" w:rsidRPr="00E909FA" w:rsidRDefault="00E909FA" w:rsidP="00E909FA">
      <w:pPr>
        <w:pStyle w:val="NoteLevel1"/>
        <w:rPr>
          <w:b/>
        </w:rPr>
      </w:pPr>
      <w:r w:rsidRPr="00E909FA">
        <w:rPr>
          <w:b/>
        </w:rPr>
        <w:t>Kick the bucket</w:t>
      </w:r>
    </w:p>
    <w:p w14:paraId="01197327" w14:textId="77777777" w:rsidR="00E909FA" w:rsidRDefault="00E909FA" w:rsidP="00E909FA">
      <w:pPr>
        <w:pStyle w:val="NoteLevel1"/>
      </w:pPr>
      <w:r>
        <w:t>Dying or dead</w:t>
      </w:r>
    </w:p>
    <w:p w14:paraId="26EA6428" w14:textId="77777777" w:rsidR="00E909FA" w:rsidRDefault="00E909FA" w:rsidP="00E909FA">
      <w:pPr>
        <w:pStyle w:val="NoteLevel1"/>
      </w:pPr>
    </w:p>
    <w:p w14:paraId="3A7A168A" w14:textId="77777777" w:rsidR="00E909FA" w:rsidRDefault="00E909FA" w:rsidP="00E909FA">
      <w:pPr>
        <w:pStyle w:val="NoteLevel1"/>
        <w:rPr>
          <w:b/>
        </w:rPr>
      </w:pPr>
      <w:r>
        <w:rPr>
          <w:b/>
        </w:rPr>
        <w:t>Stroke of</w:t>
      </w:r>
      <w:r w:rsidRPr="00E909FA">
        <w:rPr>
          <w:b/>
        </w:rPr>
        <w:t xml:space="preserve"> luck</w:t>
      </w:r>
    </w:p>
    <w:p w14:paraId="36D14AEC" w14:textId="77777777" w:rsidR="00E909FA" w:rsidRDefault="00E909FA" w:rsidP="00E909FA">
      <w:pPr>
        <w:pStyle w:val="NoteLevel1"/>
      </w:pPr>
      <w:proofErr w:type="gramStart"/>
      <w:r w:rsidRPr="00E909FA">
        <w:t>a</w:t>
      </w:r>
      <w:proofErr w:type="gramEnd"/>
      <w:r w:rsidRPr="00E909FA">
        <w:t xml:space="preserve"> bit of luck; a lucky happening</w:t>
      </w:r>
    </w:p>
    <w:p w14:paraId="67B1CEFA" w14:textId="77777777" w:rsidR="00E909FA" w:rsidRDefault="00E909FA" w:rsidP="00E909FA">
      <w:pPr>
        <w:pStyle w:val="NoteLevel1"/>
      </w:pPr>
    </w:p>
    <w:p w14:paraId="5A3F620D" w14:textId="77777777" w:rsidR="00E909FA" w:rsidRDefault="00E909FA" w:rsidP="00E909FA">
      <w:pPr>
        <w:pStyle w:val="NoteLevel1"/>
        <w:rPr>
          <w:b/>
        </w:rPr>
      </w:pPr>
      <w:r w:rsidRPr="00E909FA">
        <w:rPr>
          <w:b/>
        </w:rPr>
        <w:t>Crack a joke</w:t>
      </w:r>
    </w:p>
    <w:p w14:paraId="7C4C821F" w14:textId="77777777" w:rsidR="00E909FA" w:rsidRDefault="00E909FA" w:rsidP="00E909FA">
      <w:pPr>
        <w:pStyle w:val="NoteLevel1"/>
      </w:pPr>
      <w:r w:rsidRPr="00E909FA">
        <w:t>To tell a joke</w:t>
      </w:r>
    </w:p>
    <w:p w14:paraId="21764587" w14:textId="77777777" w:rsidR="00E909FA" w:rsidRDefault="00E909FA" w:rsidP="00E909FA">
      <w:pPr>
        <w:pStyle w:val="NoteLevel1"/>
      </w:pPr>
    </w:p>
    <w:p w14:paraId="51561639" w14:textId="77777777" w:rsidR="00E909FA" w:rsidRPr="00E909FA" w:rsidRDefault="00E909FA" w:rsidP="00E909FA">
      <w:pPr>
        <w:pStyle w:val="NoteLevel1"/>
        <w:rPr>
          <w:b/>
        </w:rPr>
      </w:pPr>
      <w:r w:rsidRPr="00E909FA">
        <w:rPr>
          <w:b/>
        </w:rPr>
        <w:t>Inside Joke</w:t>
      </w:r>
    </w:p>
    <w:p w14:paraId="718D630C" w14:textId="77777777" w:rsidR="00E909FA" w:rsidRDefault="00E909FA" w:rsidP="00E909FA">
      <w:pPr>
        <w:pStyle w:val="NoteLevel1"/>
      </w:pPr>
      <w:proofErr w:type="gramStart"/>
      <w:r>
        <w:t>a</w:t>
      </w:r>
      <w:proofErr w:type="gramEnd"/>
      <w:r>
        <w:t xml:space="preserve"> joke only certain people understand</w:t>
      </w:r>
    </w:p>
    <w:p w14:paraId="0893C0AF" w14:textId="77777777" w:rsidR="00E909FA" w:rsidRDefault="00E909FA" w:rsidP="00E909FA">
      <w:pPr>
        <w:pStyle w:val="NoteLevel1"/>
      </w:pPr>
    </w:p>
    <w:p w14:paraId="2753B3DF" w14:textId="77777777" w:rsidR="00E909FA" w:rsidRPr="00E909FA" w:rsidRDefault="00E909FA" w:rsidP="00E909FA">
      <w:pPr>
        <w:pStyle w:val="NoteLevel1"/>
        <w:rPr>
          <w:b/>
        </w:rPr>
      </w:pPr>
      <w:r w:rsidRPr="00E909FA">
        <w:rPr>
          <w:b/>
        </w:rPr>
        <w:t>No joke</w:t>
      </w:r>
    </w:p>
    <w:p w14:paraId="4C3D3867" w14:textId="61187E86" w:rsidR="00063F19" w:rsidRPr="00E909FA" w:rsidRDefault="00E909FA" w:rsidP="00E909FA">
      <w:pPr>
        <w:pStyle w:val="NoteLevel1"/>
        <w:sectPr w:rsidR="00063F19" w:rsidRPr="00E909FA" w:rsidSect="00063F19">
          <w:headerReference w:type="first" r:id="rId24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  <w:r>
        <w:t>A serious matter</w:t>
      </w:r>
      <w:r w:rsidR="00063F19" w:rsidRPr="00E909FA">
        <w:cr/>
      </w:r>
    </w:p>
    <w:p w14:paraId="22EF3691" w14:textId="59C4AA49" w:rsidR="00B86BB3" w:rsidRDefault="00063F19" w:rsidP="00063F19">
      <w:pPr>
        <w:pStyle w:val="NoteLevel1"/>
      </w:pPr>
      <w:r>
        <w:t>Walking ____ a ladder is considered bad luck.</w:t>
      </w:r>
    </w:p>
    <w:p w14:paraId="68C5914D" w14:textId="29F31508" w:rsidR="00063F19" w:rsidRDefault="00063F19" w:rsidP="00063F19">
      <w:pPr>
        <w:pStyle w:val="NoteLevel1"/>
      </w:pPr>
      <w:r>
        <w:t xml:space="preserve">a. </w:t>
      </w:r>
      <w:proofErr w:type="gramStart"/>
      <w:r>
        <w:t>with</w:t>
      </w:r>
      <w:proofErr w:type="gramEnd"/>
    </w:p>
    <w:p w14:paraId="3E2198E3" w14:textId="14AD9DFA" w:rsidR="00063F19" w:rsidRDefault="00063F19" w:rsidP="00063F19">
      <w:pPr>
        <w:pStyle w:val="NoteLevel1"/>
      </w:pPr>
      <w:r>
        <w:t xml:space="preserve">b. </w:t>
      </w:r>
      <w:proofErr w:type="gramStart"/>
      <w:r>
        <w:t>at</w:t>
      </w:r>
      <w:proofErr w:type="gramEnd"/>
    </w:p>
    <w:p w14:paraId="6D7AA234" w14:textId="7DD4991A" w:rsidR="00063F19" w:rsidRDefault="00063F19" w:rsidP="00063F19">
      <w:pPr>
        <w:pStyle w:val="NoteLevel1"/>
      </w:pPr>
      <w:r>
        <w:t xml:space="preserve">c. </w:t>
      </w:r>
      <w:proofErr w:type="gramStart"/>
      <w:r>
        <w:t>away</w:t>
      </w:r>
      <w:proofErr w:type="gramEnd"/>
    </w:p>
    <w:p w14:paraId="639247AD" w14:textId="600271CE" w:rsidR="00063F19" w:rsidRDefault="00063F19" w:rsidP="00063F19">
      <w:pPr>
        <w:pStyle w:val="NoteLevel1"/>
      </w:pPr>
      <w:r>
        <w:t xml:space="preserve">d. </w:t>
      </w:r>
      <w:proofErr w:type="gramStart"/>
      <w:r>
        <w:t>under</w:t>
      </w:r>
      <w:proofErr w:type="gramEnd"/>
      <w:r>
        <w:t xml:space="preserve"> </w:t>
      </w:r>
    </w:p>
    <w:p w14:paraId="58D4D350" w14:textId="77777777" w:rsidR="00063F19" w:rsidRDefault="00063F19" w:rsidP="00063F19">
      <w:pPr>
        <w:pStyle w:val="NoteLevel1"/>
      </w:pPr>
    </w:p>
    <w:p w14:paraId="77BB77FB" w14:textId="2E9C44F5" w:rsidR="00063F19" w:rsidRDefault="00063F19" w:rsidP="00063F19">
      <w:pPr>
        <w:pStyle w:val="NoteLevel1"/>
      </w:pPr>
      <w:r>
        <w:t>If you blow ____ all of the candles on your birthday cake with one breath your wish will come true.</w:t>
      </w:r>
    </w:p>
    <w:p w14:paraId="6DF6C2CE" w14:textId="71E949FC" w:rsidR="00063F19" w:rsidRDefault="00063F19" w:rsidP="00063F19">
      <w:pPr>
        <w:pStyle w:val="NoteLevel1"/>
      </w:pPr>
      <w:r>
        <w:t xml:space="preserve">a. </w:t>
      </w:r>
      <w:proofErr w:type="gramStart"/>
      <w:r>
        <w:t>over</w:t>
      </w:r>
      <w:proofErr w:type="gramEnd"/>
    </w:p>
    <w:p w14:paraId="6A4EF3BB" w14:textId="288494F3" w:rsidR="00063F19" w:rsidRDefault="00063F19" w:rsidP="00063F19">
      <w:pPr>
        <w:pStyle w:val="NoteLevel1"/>
      </w:pPr>
      <w:r>
        <w:t xml:space="preserve">b. </w:t>
      </w:r>
      <w:proofErr w:type="gramStart"/>
      <w:r>
        <w:t>up</w:t>
      </w:r>
      <w:proofErr w:type="gramEnd"/>
    </w:p>
    <w:p w14:paraId="1DC84ED2" w14:textId="655207C6" w:rsidR="00063F19" w:rsidRDefault="00063F19" w:rsidP="00063F19">
      <w:pPr>
        <w:pStyle w:val="NoteLevel1"/>
      </w:pPr>
      <w:r>
        <w:t xml:space="preserve">c. </w:t>
      </w:r>
      <w:proofErr w:type="gramStart"/>
      <w:r>
        <w:t>in</w:t>
      </w:r>
      <w:proofErr w:type="gramEnd"/>
      <w:r>
        <w:t xml:space="preserve"> </w:t>
      </w:r>
    </w:p>
    <w:p w14:paraId="0152ECC6" w14:textId="17011857" w:rsidR="00063F19" w:rsidRDefault="00063F19" w:rsidP="00063F19">
      <w:pPr>
        <w:pStyle w:val="NoteLevel1"/>
      </w:pPr>
      <w:r>
        <w:t xml:space="preserve">d. </w:t>
      </w:r>
      <w:proofErr w:type="gramStart"/>
      <w:r>
        <w:t>out</w:t>
      </w:r>
      <w:proofErr w:type="gramEnd"/>
    </w:p>
    <w:p w14:paraId="27EA12FE" w14:textId="77777777" w:rsidR="000F0E86" w:rsidRDefault="000F0E86" w:rsidP="00063F19">
      <w:pPr>
        <w:pStyle w:val="NoteLevel1"/>
      </w:pPr>
    </w:p>
    <w:p w14:paraId="1C956E48" w14:textId="045121DE" w:rsidR="000F0E86" w:rsidRDefault="000F0E86" w:rsidP="000F0E86">
      <w:pPr>
        <w:pStyle w:val="NoteLevel1"/>
      </w:pPr>
      <w:r w:rsidRPr="000F0E86">
        <w:t>It is good l</w:t>
      </w:r>
      <w:r>
        <w:t>uck to toss a pinch of salt ____</w:t>
      </w:r>
      <w:r w:rsidRPr="000F0E86">
        <w:t xml:space="preserve"> ones shoulder </w:t>
      </w:r>
    </w:p>
    <w:p w14:paraId="378CEF0E" w14:textId="279DC7BD" w:rsidR="000F0E86" w:rsidRDefault="000F0E86" w:rsidP="000F0E86">
      <w:pPr>
        <w:pStyle w:val="NoteLevel1"/>
      </w:pPr>
      <w:r>
        <w:t xml:space="preserve">a. </w:t>
      </w:r>
      <w:proofErr w:type="gramStart"/>
      <w:r>
        <w:t>over</w:t>
      </w:r>
      <w:proofErr w:type="gramEnd"/>
    </w:p>
    <w:p w14:paraId="7BDEA646" w14:textId="21A366A1" w:rsidR="000F0E86" w:rsidRDefault="000F0E86" w:rsidP="000F0E86">
      <w:pPr>
        <w:pStyle w:val="NoteLevel1"/>
      </w:pPr>
      <w:r>
        <w:t xml:space="preserve">b. </w:t>
      </w:r>
      <w:proofErr w:type="gramStart"/>
      <w:r>
        <w:t>in</w:t>
      </w:r>
      <w:proofErr w:type="gramEnd"/>
    </w:p>
    <w:p w14:paraId="6B045E52" w14:textId="14FC0CB7" w:rsidR="000F0E86" w:rsidRDefault="000F0E86" w:rsidP="000F0E86">
      <w:pPr>
        <w:pStyle w:val="NoteLevel1"/>
      </w:pPr>
      <w:r>
        <w:t xml:space="preserve">c. </w:t>
      </w:r>
      <w:proofErr w:type="gramStart"/>
      <w:r>
        <w:t>off</w:t>
      </w:r>
      <w:proofErr w:type="gramEnd"/>
    </w:p>
    <w:p w14:paraId="14A4E544" w14:textId="24808600" w:rsidR="000F0E86" w:rsidRPr="000F0E86" w:rsidRDefault="000F0E86" w:rsidP="000F0E86">
      <w:pPr>
        <w:pStyle w:val="NoteLevel1"/>
      </w:pPr>
      <w:r>
        <w:t xml:space="preserve">d. </w:t>
      </w:r>
      <w:proofErr w:type="gramStart"/>
      <w:r>
        <w:t>onto</w:t>
      </w:r>
      <w:proofErr w:type="gramEnd"/>
    </w:p>
    <w:p w14:paraId="59E76187" w14:textId="77777777" w:rsidR="000F0E86" w:rsidRDefault="000F0E86" w:rsidP="00063F19">
      <w:pPr>
        <w:pStyle w:val="NoteLevel1"/>
      </w:pPr>
    </w:p>
    <w:p w14:paraId="71A16658" w14:textId="4E680AA1" w:rsidR="000F0E86" w:rsidRDefault="000F0E86" w:rsidP="00063F19">
      <w:pPr>
        <w:pStyle w:val="NoteLevel1"/>
      </w:pPr>
      <w:r>
        <w:t>It is bad luck ___ seven years if a mirror breaks</w:t>
      </w:r>
    </w:p>
    <w:p w14:paraId="57E02E96" w14:textId="5767F512" w:rsidR="000F0E86" w:rsidRDefault="000F0E86" w:rsidP="00063F19">
      <w:pPr>
        <w:pStyle w:val="NoteLevel1"/>
      </w:pPr>
      <w:r>
        <w:t xml:space="preserve">a. </w:t>
      </w:r>
      <w:proofErr w:type="gramStart"/>
      <w:r>
        <w:t>for</w:t>
      </w:r>
      <w:proofErr w:type="gramEnd"/>
    </w:p>
    <w:p w14:paraId="62DD1B2A" w14:textId="6AE40A14" w:rsidR="000F0E86" w:rsidRDefault="000F0E86" w:rsidP="00063F19">
      <w:pPr>
        <w:pStyle w:val="NoteLevel1"/>
      </w:pPr>
      <w:r>
        <w:t xml:space="preserve">b. </w:t>
      </w:r>
      <w:proofErr w:type="gramStart"/>
      <w:r>
        <w:t>after</w:t>
      </w:r>
      <w:proofErr w:type="gramEnd"/>
    </w:p>
    <w:p w14:paraId="4A319313" w14:textId="0D3395FC" w:rsidR="000F0E86" w:rsidRDefault="000F0E86" w:rsidP="00063F19">
      <w:pPr>
        <w:pStyle w:val="NoteLevel1"/>
      </w:pPr>
      <w:r>
        <w:t xml:space="preserve">c. </w:t>
      </w:r>
      <w:proofErr w:type="gramStart"/>
      <w:r>
        <w:t>at</w:t>
      </w:r>
      <w:proofErr w:type="gramEnd"/>
    </w:p>
    <w:p w14:paraId="49639AB9" w14:textId="0F0D91CF" w:rsidR="000F0E86" w:rsidRDefault="000F0E86" w:rsidP="00063F19">
      <w:pPr>
        <w:pStyle w:val="NoteLevel1"/>
      </w:pPr>
      <w:r>
        <w:t xml:space="preserve">d. </w:t>
      </w:r>
      <w:proofErr w:type="gramStart"/>
      <w:r>
        <w:t>in</w:t>
      </w:r>
      <w:proofErr w:type="gramEnd"/>
    </w:p>
    <w:p w14:paraId="169F5A97" w14:textId="77777777" w:rsidR="000F0E86" w:rsidRDefault="000F0E86" w:rsidP="00063F19">
      <w:pPr>
        <w:pStyle w:val="NoteLevel1"/>
      </w:pPr>
    </w:p>
    <w:p w14:paraId="7A6302A8" w14:textId="5032020B" w:rsidR="000F0E86" w:rsidRDefault="000F0E86" w:rsidP="00063F19">
      <w:pPr>
        <w:pStyle w:val="NoteLevel1"/>
      </w:pPr>
      <w:r>
        <w:t>It is bad luck if a black cat crosses the street ____ you.</w:t>
      </w:r>
    </w:p>
    <w:p w14:paraId="4369E2E3" w14:textId="12EECD7D" w:rsidR="000F0E86" w:rsidRDefault="000F0E86" w:rsidP="00063F19">
      <w:pPr>
        <w:pStyle w:val="NoteLevel1"/>
      </w:pPr>
      <w:r>
        <w:t xml:space="preserve">a. </w:t>
      </w:r>
      <w:proofErr w:type="gramStart"/>
      <w:r>
        <w:t>at</w:t>
      </w:r>
      <w:proofErr w:type="gramEnd"/>
      <w:r>
        <w:t xml:space="preserve"> beside of </w:t>
      </w:r>
    </w:p>
    <w:p w14:paraId="2012EF99" w14:textId="636C87D6" w:rsidR="000F0E86" w:rsidRDefault="000F0E86" w:rsidP="00063F19">
      <w:pPr>
        <w:pStyle w:val="NoteLevel1"/>
      </w:pPr>
      <w:r>
        <w:t xml:space="preserve">b. </w:t>
      </w:r>
      <w:proofErr w:type="gramStart"/>
      <w:r>
        <w:t>in</w:t>
      </w:r>
      <w:proofErr w:type="gramEnd"/>
      <w:r>
        <w:t xml:space="preserve"> behind of </w:t>
      </w:r>
    </w:p>
    <w:p w14:paraId="3BD26E23" w14:textId="06C722D9" w:rsidR="000F0E86" w:rsidRDefault="000F0E86" w:rsidP="00063F19">
      <w:pPr>
        <w:pStyle w:val="NoteLevel1"/>
      </w:pPr>
      <w:r>
        <w:t xml:space="preserve">c. </w:t>
      </w:r>
      <w:proofErr w:type="gramStart"/>
      <w:r>
        <w:t>in</w:t>
      </w:r>
      <w:proofErr w:type="gramEnd"/>
      <w:r>
        <w:t xml:space="preserve"> front of </w:t>
      </w:r>
    </w:p>
    <w:p w14:paraId="54F1BBD6" w14:textId="58BFEB5D" w:rsidR="002A6224" w:rsidRDefault="000F0E86" w:rsidP="00063F19">
      <w:pPr>
        <w:pStyle w:val="NoteLevel1"/>
        <w:sectPr w:rsidR="002A6224" w:rsidSect="00063F19">
          <w:headerReference w:type="first" r:id="rId25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  <w:r>
        <w:t xml:space="preserve">d. </w:t>
      </w:r>
      <w:proofErr w:type="gramStart"/>
      <w:r>
        <w:t>as</w:t>
      </w:r>
      <w:proofErr w:type="gramEnd"/>
      <w:r>
        <w:t xml:space="preserve"> with</w:t>
      </w:r>
      <w:r w:rsidR="002A6224">
        <w:cr/>
      </w:r>
    </w:p>
    <w:p w14:paraId="6E4DE2F0" w14:textId="2955F0FB" w:rsidR="000F0E86" w:rsidRDefault="002A6224" w:rsidP="002A6224">
      <w:pPr>
        <w:pStyle w:val="NoteLevel1"/>
      </w:pPr>
      <w:r w:rsidRPr="002A6224">
        <w:t>Your nose can remember 50,000 different scents.</w:t>
      </w:r>
    </w:p>
    <w:p w14:paraId="39EBD67C" w14:textId="77777777" w:rsidR="002A6224" w:rsidRDefault="002A6224" w:rsidP="002A6224">
      <w:pPr>
        <w:pStyle w:val="NoteLevel1"/>
      </w:pPr>
    </w:p>
    <w:p w14:paraId="279029E4" w14:textId="60A3D74F" w:rsidR="002A6224" w:rsidRDefault="002A6224" w:rsidP="002A6224">
      <w:pPr>
        <w:pStyle w:val="NoteLevel1"/>
      </w:pPr>
      <w:r w:rsidRPr="002A6224">
        <w:t>Babies are born with 300 bones, but by adulthood the number is reduced to 206.</w:t>
      </w:r>
    </w:p>
    <w:p w14:paraId="341BC2E7" w14:textId="77777777" w:rsidR="002A6224" w:rsidRDefault="002A6224" w:rsidP="002A6224">
      <w:pPr>
        <w:pStyle w:val="NoteLevel1"/>
      </w:pPr>
    </w:p>
    <w:p w14:paraId="2810D43D" w14:textId="28AAE41B" w:rsidR="002A6224" w:rsidRDefault="002A6224" w:rsidP="002A6224">
      <w:pPr>
        <w:pStyle w:val="NoteLevel1"/>
      </w:pPr>
      <w:r w:rsidRPr="002A6224">
        <w:t>Sneezes regularly exceed 100 mph.</w:t>
      </w:r>
    </w:p>
    <w:p w14:paraId="7826D316" w14:textId="77777777" w:rsidR="00C24ACE" w:rsidRDefault="00C24ACE" w:rsidP="002A6224">
      <w:pPr>
        <w:pStyle w:val="NoteLevel1"/>
      </w:pPr>
    </w:p>
    <w:p w14:paraId="047CDD18" w14:textId="453A9CFD" w:rsidR="00C24ACE" w:rsidRDefault="00C24ACE" w:rsidP="002A6224">
      <w:pPr>
        <w:pStyle w:val="NoteLevel1"/>
      </w:pPr>
      <w:r w:rsidRPr="00C24ACE">
        <w:t>The most money ever paid for a cow in an auction was $1.3 million.</w:t>
      </w:r>
    </w:p>
    <w:p w14:paraId="3BC7F008" w14:textId="77777777" w:rsidR="00C24ACE" w:rsidRDefault="00C24ACE" w:rsidP="002A6224">
      <w:pPr>
        <w:pStyle w:val="NoteLevel1"/>
      </w:pPr>
    </w:p>
    <w:p w14:paraId="0050267F" w14:textId="1DE18379" w:rsidR="00C24ACE" w:rsidRDefault="00C24ACE" w:rsidP="002A6224">
      <w:pPr>
        <w:pStyle w:val="NoteLevel1"/>
      </w:pPr>
      <w:r w:rsidRPr="00C24ACE">
        <w:t>1 in 5,000 north Atlantic lobsters are born bright blue.</w:t>
      </w:r>
    </w:p>
    <w:p w14:paraId="1341217F" w14:textId="77777777" w:rsidR="00C24ACE" w:rsidRDefault="00C24ACE" w:rsidP="002A6224">
      <w:pPr>
        <w:pStyle w:val="NoteLevel1"/>
      </w:pPr>
    </w:p>
    <w:p w14:paraId="44AEC9D9" w14:textId="008252F7" w:rsidR="00C24ACE" w:rsidRDefault="00C24ACE" w:rsidP="002A6224">
      <w:pPr>
        <w:pStyle w:val="NoteLevel1"/>
      </w:pPr>
      <w:r w:rsidRPr="00C24ACE">
        <w:t xml:space="preserve">A </w:t>
      </w:r>
      <w:proofErr w:type="gramStart"/>
      <w:r w:rsidRPr="00C24ACE">
        <w:t>skunk's smell can be detected by a human a mile away</w:t>
      </w:r>
      <w:proofErr w:type="gramEnd"/>
      <w:r w:rsidRPr="00C24ACE">
        <w:t>.</w:t>
      </w:r>
    </w:p>
    <w:p w14:paraId="27FF82FC" w14:textId="77777777" w:rsidR="00C24ACE" w:rsidRDefault="00C24ACE" w:rsidP="002A6224">
      <w:pPr>
        <w:pStyle w:val="NoteLevel1"/>
      </w:pPr>
    </w:p>
    <w:p w14:paraId="1050C153" w14:textId="051538BA" w:rsidR="00C24ACE" w:rsidRDefault="00C24ACE" w:rsidP="002A6224">
      <w:pPr>
        <w:pStyle w:val="NoteLevel1"/>
      </w:pPr>
      <w:r w:rsidRPr="00C24ACE">
        <w:t>Diet Coke was only invented in 1982.</w:t>
      </w:r>
    </w:p>
    <w:p w14:paraId="150617D3" w14:textId="77777777" w:rsidR="00C24ACE" w:rsidRDefault="00C24ACE" w:rsidP="002A6224">
      <w:pPr>
        <w:pStyle w:val="NoteLevel1"/>
      </w:pPr>
    </w:p>
    <w:p w14:paraId="25CCC33C" w14:textId="3B6A9682" w:rsidR="00C24ACE" w:rsidRDefault="00C24ACE" w:rsidP="002A6224">
      <w:pPr>
        <w:pStyle w:val="NoteLevel1"/>
      </w:pPr>
      <w:r w:rsidRPr="00C24ACE">
        <w:t>The average person makes about 1,140 telephone calls each year.</w:t>
      </w:r>
    </w:p>
    <w:p w14:paraId="2641A8F3" w14:textId="77777777" w:rsidR="00C24ACE" w:rsidRDefault="00C24ACE" w:rsidP="002A6224">
      <w:pPr>
        <w:pStyle w:val="NoteLevel1"/>
      </w:pPr>
    </w:p>
    <w:p w14:paraId="3FFB4A52" w14:textId="265EEFAD" w:rsidR="00C24ACE" w:rsidRDefault="00C24ACE" w:rsidP="002A6224">
      <w:pPr>
        <w:pStyle w:val="NoteLevel1"/>
      </w:pPr>
      <w:r w:rsidRPr="00C24ACE">
        <w:t xml:space="preserve">On average, there are 178 sesame seeds on each McDonalds </w:t>
      </w:r>
      <w:proofErr w:type="spellStart"/>
      <w:r w:rsidRPr="00C24ACE">
        <w:t>BigMac</w:t>
      </w:r>
      <w:proofErr w:type="spellEnd"/>
      <w:r w:rsidRPr="00C24ACE">
        <w:t xml:space="preserve"> bun.</w:t>
      </w:r>
    </w:p>
    <w:p w14:paraId="35B52F06" w14:textId="77777777" w:rsidR="00C24ACE" w:rsidRDefault="00C24ACE" w:rsidP="002A6224">
      <w:pPr>
        <w:pStyle w:val="NoteLevel1"/>
      </w:pPr>
    </w:p>
    <w:p w14:paraId="71A04417" w14:textId="2C6117E0" w:rsidR="00C24ACE" w:rsidRDefault="00C24ACE" w:rsidP="002A6224">
      <w:pPr>
        <w:pStyle w:val="NoteLevel1"/>
        <w:sectPr w:rsidR="00C24ACE" w:rsidSect="002A6224">
          <w:headerReference w:type="first" r:id="rId26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  <w:r>
        <w:t>If Bill Gates</w:t>
      </w:r>
      <w:r w:rsidRPr="00C24ACE">
        <w:t xml:space="preserve"> gave everyone on Earth $10 this Christmas, he’d still have $2.26 billion left. </w:t>
      </w:r>
      <w:r>
        <w:cr/>
      </w:r>
    </w:p>
    <w:p w14:paraId="74CFE9A6" w14:textId="23A18CF3" w:rsidR="00C24ACE" w:rsidRDefault="00C24ACE" w:rsidP="00C24ACE">
      <w:pPr>
        <w:pStyle w:val="NoteLevel1"/>
      </w:pPr>
      <w:r w:rsidRPr="00C24ACE">
        <w:t xml:space="preserve">Your nose can remember </w:t>
      </w:r>
      <w:r>
        <w:t>______</w:t>
      </w:r>
      <w:r w:rsidRPr="00C24ACE">
        <w:t xml:space="preserve"> different scents.</w:t>
      </w:r>
    </w:p>
    <w:p w14:paraId="07A908AB" w14:textId="6401215A" w:rsidR="00C24ACE" w:rsidRDefault="00C24ACE" w:rsidP="00C24ACE">
      <w:pPr>
        <w:pStyle w:val="NoteLevel1"/>
      </w:pPr>
      <w:r>
        <w:t>a. 5,000</w:t>
      </w:r>
    </w:p>
    <w:p w14:paraId="5EEFE497" w14:textId="5A56CB28" w:rsidR="00C24ACE" w:rsidRDefault="00C24ACE" w:rsidP="00C24ACE">
      <w:pPr>
        <w:pStyle w:val="NoteLevel1"/>
      </w:pPr>
      <w:r>
        <w:t>b. 50,000</w:t>
      </w:r>
    </w:p>
    <w:p w14:paraId="1A697268" w14:textId="4EBCB365" w:rsidR="00C24ACE" w:rsidRPr="00C24ACE" w:rsidRDefault="00C24ACE" w:rsidP="00C24ACE">
      <w:pPr>
        <w:pStyle w:val="NoteLevel1"/>
      </w:pPr>
      <w:r>
        <w:t>c. 55,430</w:t>
      </w:r>
    </w:p>
    <w:p w14:paraId="67437A0A" w14:textId="77777777" w:rsidR="00C24ACE" w:rsidRPr="00C24ACE" w:rsidRDefault="00C24ACE" w:rsidP="00C24ACE">
      <w:pPr>
        <w:pStyle w:val="NoteLevel1"/>
      </w:pPr>
    </w:p>
    <w:p w14:paraId="22ADD1D6" w14:textId="08C2552D" w:rsidR="00C24ACE" w:rsidRDefault="00C24ACE" w:rsidP="00C24ACE">
      <w:pPr>
        <w:pStyle w:val="NoteLevel1"/>
      </w:pPr>
      <w:r w:rsidRPr="00C24ACE">
        <w:t xml:space="preserve">Babies are born with </w:t>
      </w:r>
      <w:r>
        <w:t>_____</w:t>
      </w:r>
      <w:r w:rsidRPr="00C24ACE">
        <w:t xml:space="preserve"> bones, but by adulthood the number is reduced to 206.</w:t>
      </w:r>
    </w:p>
    <w:p w14:paraId="08159AF7" w14:textId="10165AC5" w:rsidR="00C24ACE" w:rsidRPr="00C24ACE" w:rsidRDefault="00C24ACE" w:rsidP="00C24ACE">
      <w:pPr>
        <w:pStyle w:val="NoteLevel1"/>
      </w:pPr>
      <w:r w:rsidRPr="00C24ACE">
        <w:t xml:space="preserve">a. </w:t>
      </w:r>
      <w:r>
        <w:t>250</w:t>
      </w:r>
    </w:p>
    <w:p w14:paraId="3FE6BA4A" w14:textId="194C8F56" w:rsidR="00C24ACE" w:rsidRPr="00C24ACE" w:rsidRDefault="00C24ACE" w:rsidP="00C24ACE">
      <w:pPr>
        <w:pStyle w:val="NoteLevel1"/>
      </w:pPr>
      <w:r w:rsidRPr="00C24ACE">
        <w:t xml:space="preserve">b. </w:t>
      </w:r>
      <w:r>
        <w:t>350</w:t>
      </w:r>
    </w:p>
    <w:p w14:paraId="7B8DC042" w14:textId="529552F5" w:rsidR="00C24ACE" w:rsidRPr="00C24ACE" w:rsidRDefault="00C24ACE" w:rsidP="00C24ACE">
      <w:pPr>
        <w:pStyle w:val="NoteLevel1"/>
      </w:pPr>
      <w:r w:rsidRPr="00C24ACE">
        <w:t xml:space="preserve">c. </w:t>
      </w:r>
      <w:r>
        <w:t>300</w:t>
      </w:r>
    </w:p>
    <w:p w14:paraId="0157D06B" w14:textId="77777777" w:rsidR="00C24ACE" w:rsidRPr="00C24ACE" w:rsidRDefault="00C24ACE" w:rsidP="00C24ACE">
      <w:pPr>
        <w:pStyle w:val="NoteLevel1"/>
      </w:pPr>
    </w:p>
    <w:p w14:paraId="20E34BE6" w14:textId="195BCD65" w:rsidR="00C24ACE" w:rsidRPr="00C24ACE" w:rsidRDefault="00C24ACE" w:rsidP="00C24ACE">
      <w:pPr>
        <w:pStyle w:val="NoteLevel1"/>
      </w:pPr>
      <w:r w:rsidRPr="00C24ACE">
        <w:t>Sneezes regularly exceed</w:t>
      </w:r>
      <w:r>
        <w:t xml:space="preserve"> ______</w:t>
      </w:r>
      <w:r w:rsidRPr="00C24ACE">
        <w:t xml:space="preserve"> mph.</w:t>
      </w:r>
    </w:p>
    <w:p w14:paraId="4AE384C8" w14:textId="1E2CE561" w:rsidR="00C24ACE" w:rsidRDefault="00C24ACE" w:rsidP="00C24ACE">
      <w:pPr>
        <w:pStyle w:val="NoteLevel1"/>
      </w:pPr>
      <w:r>
        <w:t>a. 10</w:t>
      </w:r>
    </w:p>
    <w:p w14:paraId="54C4D504" w14:textId="09D1291C" w:rsidR="00C24ACE" w:rsidRDefault="00C24ACE" w:rsidP="00C24ACE">
      <w:pPr>
        <w:pStyle w:val="NoteLevel1"/>
      </w:pPr>
      <w:r>
        <w:t>b. 60</w:t>
      </w:r>
    </w:p>
    <w:p w14:paraId="3B68756F" w14:textId="2B96BF07" w:rsidR="00C24ACE" w:rsidRDefault="00C24ACE" w:rsidP="00C24ACE">
      <w:pPr>
        <w:pStyle w:val="NoteLevel1"/>
      </w:pPr>
      <w:r>
        <w:t>c. 100</w:t>
      </w:r>
    </w:p>
    <w:p w14:paraId="3822D6C9" w14:textId="77777777" w:rsidR="00C24ACE" w:rsidRPr="00C24ACE" w:rsidRDefault="00C24ACE" w:rsidP="00C24ACE">
      <w:pPr>
        <w:pStyle w:val="NoteLevel1"/>
      </w:pPr>
    </w:p>
    <w:p w14:paraId="1569C3EA" w14:textId="15EDCF88" w:rsidR="00C24ACE" w:rsidRPr="00C24ACE" w:rsidRDefault="00C24ACE" w:rsidP="00C24ACE">
      <w:pPr>
        <w:pStyle w:val="NoteLevel1"/>
      </w:pPr>
      <w:r w:rsidRPr="00C24ACE">
        <w:t xml:space="preserve">The most money ever paid for a cow in an auction was </w:t>
      </w:r>
      <w:r>
        <w:t>______</w:t>
      </w:r>
      <w:r w:rsidRPr="00C24ACE">
        <w:t>.</w:t>
      </w:r>
    </w:p>
    <w:p w14:paraId="158D9C50" w14:textId="01992427" w:rsidR="00C24ACE" w:rsidRDefault="00C24ACE" w:rsidP="00C24ACE">
      <w:pPr>
        <w:pStyle w:val="NoteLevel1"/>
      </w:pPr>
      <w:r>
        <w:t>a. 1,000</w:t>
      </w:r>
    </w:p>
    <w:p w14:paraId="27264105" w14:textId="5DE253C9" w:rsidR="00C24ACE" w:rsidRDefault="00C24ACE" w:rsidP="00C24ACE">
      <w:pPr>
        <w:pStyle w:val="NoteLevel1"/>
      </w:pPr>
      <w:r>
        <w:t>b. 10,203</w:t>
      </w:r>
    </w:p>
    <w:p w14:paraId="6B0C9CA5" w14:textId="4EB53656" w:rsidR="00C24ACE" w:rsidRDefault="00C24ACE" w:rsidP="00C24ACE">
      <w:pPr>
        <w:pStyle w:val="NoteLevel1"/>
      </w:pPr>
      <w:r>
        <w:t>c. 1,300,000</w:t>
      </w:r>
    </w:p>
    <w:p w14:paraId="512B397F" w14:textId="77777777" w:rsidR="00C24ACE" w:rsidRPr="00C24ACE" w:rsidRDefault="00C24ACE" w:rsidP="00C24ACE">
      <w:pPr>
        <w:pStyle w:val="NoteLevel1"/>
      </w:pPr>
    </w:p>
    <w:p w14:paraId="74B2544B" w14:textId="1F031312" w:rsidR="00C24ACE" w:rsidRPr="00C24ACE" w:rsidRDefault="00C24ACE" w:rsidP="00C24ACE">
      <w:pPr>
        <w:pStyle w:val="NoteLevel1"/>
      </w:pPr>
      <w:r w:rsidRPr="00C24ACE">
        <w:t xml:space="preserve">1 in </w:t>
      </w:r>
      <w:r>
        <w:t>______</w:t>
      </w:r>
      <w:r w:rsidRPr="00C24ACE">
        <w:t xml:space="preserve"> north Atlantic lobsters are born bright blue.</w:t>
      </w:r>
    </w:p>
    <w:p w14:paraId="7858BA07" w14:textId="0EA0D6A4" w:rsidR="00C24ACE" w:rsidRDefault="00C24ACE" w:rsidP="00C24ACE">
      <w:pPr>
        <w:pStyle w:val="NoteLevel1"/>
      </w:pPr>
      <w:r>
        <w:t>a. 5,000</w:t>
      </w:r>
    </w:p>
    <w:p w14:paraId="03F448A1" w14:textId="669482CC" w:rsidR="00C24ACE" w:rsidRDefault="00C24ACE" w:rsidP="00C24ACE">
      <w:pPr>
        <w:pStyle w:val="NoteLevel1"/>
      </w:pPr>
      <w:r>
        <w:t>b. 15,000</w:t>
      </w:r>
    </w:p>
    <w:p w14:paraId="1C267567" w14:textId="19E5BC03" w:rsidR="00C24ACE" w:rsidRDefault="00C24ACE" w:rsidP="00C24ACE">
      <w:pPr>
        <w:pStyle w:val="NoteLevel1"/>
      </w:pPr>
      <w:proofErr w:type="gramStart"/>
      <w:r>
        <w:t>c</w:t>
      </w:r>
      <w:proofErr w:type="gramEnd"/>
      <w:r>
        <w:t xml:space="preserve"> 1,000</w:t>
      </w:r>
    </w:p>
    <w:p w14:paraId="6A6AAFC3" w14:textId="77777777" w:rsidR="00C24ACE" w:rsidRPr="00C24ACE" w:rsidRDefault="00C24ACE" w:rsidP="00C24ACE">
      <w:pPr>
        <w:pStyle w:val="NoteLevel1"/>
      </w:pPr>
    </w:p>
    <w:p w14:paraId="7EE59740" w14:textId="4B6B4444" w:rsidR="00C24ACE" w:rsidRPr="00C24ACE" w:rsidRDefault="00C24ACE" w:rsidP="00C24ACE">
      <w:pPr>
        <w:pStyle w:val="NoteLevel1"/>
      </w:pPr>
      <w:r w:rsidRPr="00C24ACE">
        <w:t xml:space="preserve">A </w:t>
      </w:r>
      <w:proofErr w:type="gramStart"/>
      <w:r w:rsidRPr="00C24ACE">
        <w:t>skunk's smell can be detected by a human</w:t>
      </w:r>
      <w:r w:rsidR="006A173E">
        <w:t xml:space="preserve"> _____</w:t>
      </w:r>
      <w:r w:rsidRPr="00C24ACE">
        <w:t xml:space="preserve"> mile</w:t>
      </w:r>
      <w:r w:rsidR="006A173E">
        <w:t>(s)</w:t>
      </w:r>
      <w:r w:rsidRPr="00C24ACE">
        <w:t xml:space="preserve"> away</w:t>
      </w:r>
      <w:proofErr w:type="gramEnd"/>
      <w:r w:rsidRPr="00C24ACE">
        <w:t>.</w:t>
      </w:r>
    </w:p>
    <w:p w14:paraId="48E86411" w14:textId="7567CD26" w:rsidR="00C24ACE" w:rsidRDefault="006A173E" w:rsidP="00C24ACE">
      <w:pPr>
        <w:pStyle w:val="NoteLevel1"/>
      </w:pPr>
      <w:r>
        <w:t>a. 1</w:t>
      </w:r>
    </w:p>
    <w:p w14:paraId="5B8E1927" w14:textId="3AB7D7ED" w:rsidR="006A173E" w:rsidRDefault="006A173E" w:rsidP="00C24ACE">
      <w:pPr>
        <w:pStyle w:val="NoteLevel1"/>
      </w:pPr>
      <w:r>
        <w:t>b. 3</w:t>
      </w:r>
    </w:p>
    <w:p w14:paraId="2A361ECC" w14:textId="6680E269" w:rsidR="006A173E" w:rsidRDefault="006A173E" w:rsidP="00C24ACE">
      <w:pPr>
        <w:pStyle w:val="NoteLevel1"/>
      </w:pPr>
      <w:r>
        <w:t>c. 5</w:t>
      </w:r>
    </w:p>
    <w:p w14:paraId="797ABA9F" w14:textId="77777777" w:rsidR="006A173E" w:rsidRPr="00C24ACE" w:rsidRDefault="006A173E" w:rsidP="00C24ACE">
      <w:pPr>
        <w:pStyle w:val="NoteLevel1"/>
      </w:pPr>
    </w:p>
    <w:p w14:paraId="1653B6B9" w14:textId="2F288235" w:rsidR="00C24ACE" w:rsidRDefault="00C24ACE" w:rsidP="00C24ACE">
      <w:pPr>
        <w:pStyle w:val="NoteLevel1"/>
      </w:pPr>
      <w:r w:rsidRPr="00C24ACE">
        <w:t xml:space="preserve">Diet Coke was only invented in </w:t>
      </w:r>
      <w:r w:rsidR="006A173E">
        <w:t>_____</w:t>
      </w:r>
      <w:r w:rsidRPr="00C24ACE">
        <w:t>.</w:t>
      </w:r>
    </w:p>
    <w:p w14:paraId="7506B5B3" w14:textId="6FC5AEB5" w:rsidR="006A173E" w:rsidRDefault="006A173E" w:rsidP="006A173E">
      <w:pPr>
        <w:pStyle w:val="NoteLevel1"/>
      </w:pPr>
      <w:r>
        <w:t>a. 1999</w:t>
      </w:r>
    </w:p>
    <w:p w14:paraId="7FA37830" w14:textId="5D0C08D8" w:rsidR="006A173E" w:rsidRDefault="006A173E" w:rsidP="006A173E">
      <w:pPr>
        <w:pStyle w:val="NoteLevel1"/>
      </w:pPr>
      <w:r>
        <w:t>b. 1982</w:t>
      </w:r>
    </w:p>
    <w:p w14:paraId="31BC3451" w14:textId="1C2FC5D8" w:rsidR="006A173E" w:rsidRPr="00C24ACE" w:rsidRDefault="006A173E" w:rsidP="006A173E">
      <w:pPr>
        <w:pStyle w:val="NoteLevel1"/>
      </w:pPr>
      <w:r>
        <w:t>c. 1970</w:t>
      </w:r>
    </w:p>
    <w:p w14:paraId="249582D1" w14:textId="77777777" w:rsidR="00C24ACE" w:rsidRPr="00C24ACE" w:rsidRDefault="00C24ACE" w:rsidP="00C24ACE">
      <w:pPr>
        <w:pStyle w:val="NoteLevel1"/>
      </w:pPr>
    </w:p>
    <w:p w14:paraId="16C85AD4" w14:textId="179C8A09" w:rsidR="00C24ACE" w:rsidRDefault="00C24ACE" w:rsidP="00C24ACE">
      <w:pPr>
        <w:pStyle w:val="NoteLevel1"/>
      </w:pPr>
      <w:r w:rsidRPr="00C24ACE">
        <w:t xml:space="preserve">The average person makes about </w:t>
      </w:r>
      <w:r w:rsidR="006A173E">
        <w:t>_______</w:t>
      </w:r>
      <w:r w:rsidRPr="00C24ACE">
        <w:t>telephone calls each year.</w:t>
      </w:r>
    </w:p>
    <w:p w14:paraId="6B68333D" w14:textId="7E9FE29B" w:rsidR="006A173E" w:rsidRDefault="006A173E" w:rsidP="00C24ACE">
      <w:pPr>
        <w:pStyle w:val="NoteLevel1"/>
      </w:pPr>
      <w:r>
        <w:t>a. 10,213</w:t>
      </w:r>
    </w:p>
    <w:p w14:paraId="6EE20145" w14:textId="79EB4C15" w:rsidR="006A173E" w:rsidRDefault="006A173E" w:rsidP="00C24ACE">
      <w:pPr>
        <w:pStyle w:val="NoteLevel1"/>
      </w:pPr>
      <w:r>
        <w:t xml:space="preserve">b. </w:t>
      </w:r>
      <w:r w:rsidRPr="006A173E">
        <w:t>1,140</w:t>
      </w:r>
    </w:p>
    <w:p w14:paraId="7AAAB6D0" w14:textId="4D3C088F" w:rsidR="006A173E" w:rsidRPr="00C24ACE" w:rsidRDefault="006A173E" w:rsidP="00C24ACE">
      <w:pPr>
        <w:pStyle w:val="NoteLevel1"/>
      </w:pPr>
      <w:r>
        <w:t>c. 3,030</w:t>
      </w:r>
    </w:p>
    <w:p w14:paraId="1F5134C2" w14:textId="77777777" w:rsidR="00C24ACE" w:rsidRPr="00C24ACE" w:rsidRDefault="00C24ACE" w:rsidP="00C24ACE">
      <w:pPr>
        <w:pStyle w:val="NoteLevel1"/>
      </w:pPr>
    </w:p>
    <w:p w14:paraId="0961C3BB" w14:textId="55DC1568" w:rsidR="00C24ACE" w:rsidRPr="00C24ACE" w:rsidRDefault="00C24ACE" w:rsidP="00C24ACE">
      <w:pPr>
        <w:pStyle w:val="NoteLevel1"/>
      </w:pPr>
      <w:r w:rsidRPr="00C24ACE">
        <w:t xml:space="preserve">On average, there are </w:t>
      </w:r>
      <w:r w:rsidR="006A173E">
        <w:t>_____</w:t>
      </w:r>
      <w:r w:rsidRPr="00C24ACE">
        <w:t xml:space="preserve"> sesame seeds on each McDonalds </w:t>
      </w:r>
      <w:proofErr w:type="spellStart"/>
      <w:r w:rsidRPr="00C24ACE">
        <w:t>BigMac</w:t>
      </w:r>
      <w:proofErr w:type="spellEnd"/>
      <w:r w:rsidRPr="00C24ACE">
        <w:t xml:space="preserve"> bun.</w:t>
      </w:r>
    </w:p>
    <w:p w14:paraId="069E9AD4" w14:textId="161C1371" w:rsidR="00C24ACE" w:rsidRDefault="006A173E" w:rsidP="00C24ACE">
      <w:pPr>
        <w:pStyle w:val="NoteLevel1"/>
      </w:pPr>
      <w:r>
        <w:t>a. 213</w:t>
      </w:r>
    </w:p>
    <w:p w14:paraId="2B73D76C" w14:textId="20AC1311" w:rsidR="006A173E" w:rsidRDefault="006A173E" w:rsidP="00C24ACE">
      <w:pPr>
        <w:pStyle w:val="NoteLevel1"/>
      </w:pPr>
      <w:r>
        <w:t>b. 100</w:t>
      </w:r>
    </w:p>
    <w:p w14:paraId="4E229B49" w14:textId="1436A34C" w:rsidR="006A173E" w:rsidRDefault="006A173E" w:rsidP="00C24ACE">
      <w:pPr>
        <w:pStyle w:val="NoteLevel1"/>
      </w:pPr>
      <w:r>
        <w:t xml:space="preserve">c. </w:t>
      </w:r>
      <w:r w:rsidRPr="006A173E">
        <w:t>178</w:t>
      </w:r>
    </w:p>
    <w:p w14:paraId="56490B09" w14:textId="77777777" w:rsidR="006A173E" w:rsidRPr="00C24ACE" w:rsidRDefault="006A173E" w:rsidP="00C24ACE">
      <w:pPr>
        <w:pStyle w:val="NoteLevel1"/>
      </w:pPr>
    </w:p>
    <w:p w14:paraId="0DA66BD8" w14:textId="1515B0EE" w:rsidR="00C24ACE" w:rsidRPr="00C24ACE" w:rsidRDefault="00C24ACE" w:rsidP="00C24ACE">
      <w:pPr>
        <w:pStyle w:val="NoteLevel1"/>
      </w:pPr>
      <w:r w:rsidRPr="00C24ACE">
        <w:t xml:space="preserve">If Bill Gates gave everyone on Earth $10 this Christmas, he’d still have </w:t>
      </w:r>
      <w:r w:rsidR="006A173E">
        <w:t>______</w:t>
      </w:r>
      <w:r w:rsidRPr="00C24ACE">
        <w:t>left. </w:t>
      </w:r>
    </w:p>
    <w:p w14:paraId="02D9D379" w14:textId="49EAABD6" w:rsidR="00C24ACE" w:rsidRDefault="006A173E" w:rsidP="00C24ACE">
      <w:pPr>
        <w:pStyle w:val="NoteLevel1"/>
      </w:pPr>
      <w:r>
        <w:t>a. $2,260,000,000</w:t>
      </w:r>
    </w:p>
    <w:p w14:paraId="4ED48477" w14:textId="040F4538" w:rsidR="006A173E" w:rsidRDefault="006A173E" w:rsidP="00C24ACE">
      <w:pPr>
        <w:pStyle w:val="NoteLevel1"/>
      </w:pPr>
      <w:r>
        <w:t>b. $3,023,320,231</w:t>
      </w:r>
    </w:p>
    <w:p w14:paraId="58DF22AD" w14:textId="59116713" w:rsidR="006A173E" w:rsidRPr="00021322" w:rsidRDefault="006A173E" w:rsidP="00C24ACE">
      <w:pPr>
        <w:pStyle w:val="NoteLevel1"/>
      </w:pPr>
      <w:r>
        <w:t>c. $903,900,000</w:t>
      </w:r>
    </w:p>
    <w:sectPr w:rsidR="006A173E" w:rsidRPr="00021322" w:rsidSect="00C24ACE">
      <w:headerReference w:type="first" r:id="rId27"/>
      <w:pgSz w:w="12240" w:h="15840"/>
      <w:pgMar w:top="1440" w:right="1440" w:bottom="1440" w:left="1440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4992DF2" w14:textId="77777777" w:rsidR="006A173E" w:rsidRDefault="006A173E" w:rsidP="00A60C13">
      <w:r>
        <w:separator/>
      </w:r>
    </w:p>
  </w:endnote>
  <w:endnote w:type="continuationSeparator" w:id="0">
    <w:p w14:paraId="4A8AAA45" w14:textId="77777777" w:rsidR="006A173E" w:rsidRDefault="006A173E" w:rsidP="00A6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A12B083" w14:textId="77777777" w:rsidR="006A173E" w:rsidRDefault="006A173E">
      <w:pPr>
        <w:pStyle w:val="Header"/>
      </w:pPr>
    </w:p>
    <w:p w14:paraId="60F74B5A" w14:textId="77777777" w:rsidR="006A173E" w:rsidRDefault="006A173E"/>
    <w:p w14:paraId="76561F2F" w14:textId="77777777" w:rsidR="006A173E" w:rsidRDefault="006A173E">
      <w:pPr>
        <w:pStyle w:val="Header"/>
      </w:pPr>
    </w:p>
    <w:p w14:paraId="09AE1486" w14:textId="77777777" w:rsidR="006A173E" w:rsidRDefault="006A173E"/>
    <w:p w14:paraId="695C0163" w14:textId="77777777" w:rsidR="006A173E" w:rsidRDefault="006A173E">
      <w:pPr>
        <w:pStyle w:val="Header"/>
      </w:pPr>
    </w:p>
    <w:p w14:paraId="0BAC3AE4" w14:textId="77777777" w:rsidR="006A173E" w:rsidRDefault="006A173E"/>
    <w:p w14:paraId="387FA92C" w14:textId="77777777" w:rsidR="006A173E" w:rsidRDefault="006A173E">
      <w:pPr>
        <w:pStyle w:val="Header"/>
      </w:pPr>
    </w:p>
    <w:p w14:paraId="741DDBA1" w14:textId="77777777" w:rsidR="006A173E" w:rsidRDefault="006A173E"/>
    <w:p w14:paraId="55D8AAD0" w14:textId="77777777" w:rsidR="006A173E" w:rsidRDefault="006A173E">
      <w:pPr>
        <w:pStyle w:val="Header"/>
      </w:pPr>
    </w:p>
    <w:p w14:paraId="2D66A51A" w14:textId="77777777" w:rsidR="006A173E" w:rsidRDefault="006A173E"/>
    <w:p w14:paraId="65313FBA" w14:textId="77777777" w:rsidR="006A173E" w:rsidRDefault="006A173E">
      <w:pPr>
        <w:pStyle w:val="Header"/>
      </w:pPr>
    </w:p>
    <w:p w14:paraId="6E2A3B49" w14:textId="77777777" w:rsidR="006A173E" w:rsidRDefault="006A173E"/>
    <w:p w14:paraId="69F14B81" w14:textId="77777777" w:rsidR="006A173E" w:rsidRDefault="006A173E">
      <w:pPr>
        <w:pStyle w:val="Header"/>
      </w:pPr>
    </w:p>
    <w:p w14:paraId="3BF96700" w14:textId="77777777" w:rsidR="006A173E" w:rsidRDefault="006A173E"/>
    <w:p w14:paraId="46B8D613" w14:textId="77777777" w:rsidR="006A173E" w:rsidRDefault="006A173E">
      <w:pPr>
        <w:pStyle w:val="Header"/>
      </w:pPr>
    </w:p>
    <w:p w14:paraId="06A36DD2" w14:textId="77777777" w:rsidR="006A173E" w:rsidRDefault="006A173E"/>
    <w:p w14:paraId="45486DA7" w14:textId="77777777" w:rsidR="006A173E" w:rsidRDefault="006A173E">
      <w:pPr>
        <w:pStyle w:val="Header"/>
      </w:pPr>
    </w:p>
    <w:p w14:paraId="7867E851" w14:textId="77777777" w:rsidR="006A173E" w:rsidRDefault="006A173E"/>
    <w:p w14:paraId="128F8B92" w14:textId="77777777" w:rsidR="006A173E" w:rsidRDefault="006A173E">
      <w:pPr>
        <w:pStyle w:val="Header"/>
      </w:pPr>
    </w:p>
    <w:p w14:paraId="38B1A83A" w14:textId="77777777" w:rsidR="006A173E" w:rsidRDefault="006A173E"/>
    <w:p w14:paraId="25B55604" w14:textId="77777777" w:rsidR="006A173E" w:rsidRDefault="006A173E">
      <w:pPr>
        <w:pStyle w:val="Header"/>
      </w:pPr>
    </w:p>
    <w:p w14:paraId="3B0764DD" w14:textId="77777777" w:rsidR="006A173E" w:rsidRDefault="006A173E"/>
    <w:p w14:paraId="218D0BB8" w14:textId="77777777" w:rsidR="006A173E" w:rsidRDefault="006A173E">
      <w:pPr>
        <w:pStyle w:val="Header"/>
      </w:pPr>
    </w:p>
    <w:p w14:paraId="2672EA23" w14:textId="77777777" w:rsidR="006A173E" w:rsidRDefault="006A173E"/>
    <w:p w14:paraId="745E8B22" w14:textId="77777777" w:rsidR="006A173E" w:rsidRDefault="006A173E">
      <w:pPr>
        <w:pStyle w:val="Header"/>
      </w:pPr>
    </w:p>
    <w:p w14:paraId="2D49696F" w14:textId="77777777" w:rsidR="006A173E" w:rsidRDefault="006A173E"/>
    <w:p w14:paraId="4F3487C5" w14:textId="77777777" w:rsidR="006A173E" w:rsidRDefault="006A173E">
      <w:pPr>
        <w:pStyle w:val="Header"/>
      </w:pPr>
    </w:p>
    <w:p w14:paraId="63084463" w14:textId="77777777" w:rsidR="006A173E" w:rsidRDefault="006A173E"/>
    <w:p w14:paraId="5F2329D2" w14:textId="77777777" w:rsidR="006A173E" w:rsidRDefault="006A173E">
      <w:pPr>
        <w:pStyle w:val="Header"/>
      </w:pPr>
    </w:p>
    <w:p w14:paraId="61DC6532" w14:textId="77777777" w:rsidR="006A173E" w:rsidRDefault="006A173E"/>
    <w:p w14:paraId="7316351F" w14:textId="77777777" w:rsidR="006A173E" w:rsidRDefault="006A173E">
      <w:pPr>
        <w:pStyle w:val="Header"/>
      </w:pPr>
    </w:p>
    <w:p w14:paraId="4324BA91" w14:textId="77777777" w:rsidR="006A173E" w:rsidRDefault="006A173E"/>
    <w:p w14:paraId="0F22BFCC" w14:textId="77777777" w:rsidR="006A173E" w:rsidRDefault="006A173E">
      <w:pPr>
        <w:pStyle w:val="Header"/>
      </w:pPr>
    </w:p>
    <w:p w14:paraId="281A2C50" w14:textId="77777777" w:rsidR="006A173E" w:rsidRDefault="006A173E"/>
    <w:p w14:paraId="275FFA83" w14:textId="77777777" w:rsidR="006A173E" w:rsidRDefault="006A173E">
      <w:pPr>
        <w:pStyle w:val="Header"/>
      </w:pPr>
    </w:p>
    <w:p w14:paraId="484F5AEC" w14:textId="77777777" w:rsidR="006A173E" w:rsidRDefault="006A173E"/>
    <w:p w14:paraId="0933A323" w14:textId="77777777" w:rsidR="006A173E" w:rsidRDefault="006A173E" w:rsidP="00A60C13">
      <w:r>
        <w:separator/>
      </w:r>
    </w:p>
  </w:footnote>
  <w:footnote w:type="continuationSeparator" w:id="0">
    <w:p w14:paraId="11F97C5F" w14:textId="77777777" w:rsidR="006A173E" w:rsidRDefault="006A173E" w:rsidP="00A60C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3AEB3" w14:textId="38ADB232" w:rsidR="006A173E" w:rsidRDefault="006A173E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0" w:name="_WNSectionTitle_5"/>
    <w:bookmarkStart w:id="1" w:name="_WNTabType_4"/>
    <w:r>
      <w:rPr>
        <w:rFonts w:ascii="Verdana" w:hAnsi="Verdana"/>
        <w:sz w:val="36"/>
        <w:szCs w:val="36"/>
      </w:rPr>
      <w:t xml:space="preserve">SOAP YC </w:t>
    </w:r>
    <w:r>
      <w:rPr>
        <w:rFonts w:ascii="Verdana" w:hAnsi="Verdana"/>
        <w:sz w:val="36"/>
        <w:szCs w:val="36"/>
      </w:rPr>
      <w:tab/>
      <w:t>3/21/14</w:t>
    </w:r>
  </w:p>
  <w:bookmarkEnd w:id="0"/>
  <w:bookmarkEnd w:id="1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50ECD" w14:textId="58DEC799" w:rsidR="006A173E" w:rsidRDefault="006A173E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2" w:name="_WNSectionTitle_9"/>
    <w:bookmarkStart w:id="3" w:name="_WNTabType_8"/>
    <w:r>
      <w:rPr>
        <w:rFonts w:ascii="Verdana" w:hAnsi="Verdana"/>
        <w:sz w:val="36"/>
        <w:szCs w:val="36"/>
      </w:rPr>
      <w:t>YC Outline: Superstitions</w:t>
    </w:r>
    <w:r>
      <w:rPr>
        <w:rFonts w:ascii="Verdana" w:hAnsi="Verdana"/>
        <w:sz w:val="36"/>
        <w:szCs w:val="36"/>
      </w:rPr>
      <w:tab/>
    </w:r>
  </w:p>
  <w:bookmarkEnd w:id="2"/>
  <w:bookmarkEnd w:id="3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F3396" w14:textId="7AA2F345" w:rsidR="006A173E" w:rsidRDefault="006A173E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5" w:name="_WNSectionTitle"/>
    <w:bookmarkStart w:id="6" w:name="_WNTabType_2"/>
    <w:r>
      <w:rPr>
        <w:rFonts w:ascii="Verdana" w:hAnsi="Verdana"/>
        <w:sz w:val="36"/>
        <w:szCs w:val="36"/>
      </w:rPr>
      <w:tab/>
      <w:t xml:space="preserve">Reading Superstitions </w:t>
    </w:r>
  </w:p>
  <w:bookmarkEnd w:id="5"/>
  <w:bookmarkEnd w:id="6"/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0762D" w14:textId="45877101" w:rsidR="006A173E" w:rsidRDefault="006A173E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7" w:name="_WNSectionTitle_4"/>
    <w:bookmarkStart w:id="8" w:name="_WNTabType_3"/>
    <w:r>
      <w:rPr>
        <w:rFonts w:ascii="Verdana" w:hAnsi="Verdana"/>
        <w:sz w:val="36"/>
        <w:szCs w:val="36"/>
      </w:rPr>
      <w:t>Vocabulary: Superstitions</w:t>
    </w:r>
  </w:p>
  <w:bookmarkEnd w:id="7"/>
  <w:bookmarkEnd w:id="8"/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E1F15" w14:textId="1532FE6C" w:rsidR="006A173E" w:rsidRDefault="006A173E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9" w:name="_WNSectionTitle_6"/>
    <w:bookmarkStart w:id="10" w:name="_WNTabType_5"/>
    <w:r>
      <w:rPr>
        <w:rFonts w:ascii="Verdana" w:hAnsi="Verdana"/>
        <w:sz w:val="36"/>
        <w:szCs w:val="36"/>
      </w:rPr>
      <w:t>Idioms</w:t>
    </w:r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3/27/14 3:41 PM</w:t>
    </w:r>
    <w:r>
      <w:rPr>
        <w:rFonts w:ascii="Verdana" w:hAnsi="Verdana"/>
        <w:sz w:val="36"/>
        <w:szCs w:val="36"/>
      </w:rPr>
      <w:fldChar w:fldCharType="end"/>
    </w:r>
  </w:p>
  <w:bookmarkEnd w:id="9"/>
  <w:bookmarkEnd w:id="10"/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47E6F" w14:textId="444D5300" w:rsidR="006A173E" w:rsidRDefault="006A173E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11" w:name="_WNSectionTitle_7"/>
    <w:bookmarkStart w:id="12" w:name="_WNTabType_6"/>
    <w:r>
      <w:rPr>
        <w:rFonts w:ascii="Verdana" w:hAnsi="Verdana"/>
        <w:sz w:val="36"/>
        <w:szCs w:val="36"/>
      </w:rPr>
      <w:tab/>
      <w:t>Preposition Quiz</w:t>
    </w:r>
  </w:p>
  <w:bookmarkEnd w:id="11"/>
  <w:bookmarkEnd w:id="12"/>
</w:hdr>
</file>

<file path=word/header7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ED45F" w14:textId="6BF66474" w:rsidR="006A173E" w:rsidRDefault="006A173E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13" w:name="_WNSectionTitle_8"/>
    <w:bookmarkStart w:id="14" w:name="_WNTabType_7"/>
    <w:r>
      <w:rPr>
        <w:rFonts w:ascii="Verdana" w:hAnsi="Verdana"/>
        <w:sz w:val="36"/>
        <w:szCs w:val="36"/>
      </w:rPr>
      <w:t xml:space="preserve">Strange Facts Numbers </w:t>
    </w:r>
  </w:p>
  <w:bookmarkEnd w:id="13"/>
  <w:bookmarkEnd w:id="14"/>
</w:hdr>
</file>

<file path=word/header8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E3375" w14:textId="10013802" w:rsidR="006A173E" w:rsidRDefault="006A173E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15" w:name="_WNSectionTitle_10"/>
    <w:bookmarkStart w:id="16" w:name="_WNTabType_9"/>
    <w:r>
      <w:rPr>
        <w:rFonts w:ascii="Verdana" w:hAnsi="Verdana"/>
        <w:sz w:val="36"/>
        <w:szCs w:val="36"/>
      </w:rPr>
      <w:tab/>
      <w:t xml:space="preserve">Fun with numbers </w:t>
    </w:r>
  </w:p>
  <w:bookmarkEnd w:id="15"/>
  <w:bookmarkEnd w:id="16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70EA61B2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6785F4A"/>
    <w:multiLevelType w:val="hybridMultilevel"/>
    <w:tmpl w:val="43AC8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B44570"/>
    <w:multiLevelType w:val="hybridMultilevel"/>
    <w:tmpl w:val="43AC8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431B2"/>
    <w:multiLevelType w:val="hybridMultilevel"/>
    <w:tmpl w:val="820807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1C896B8A"/>
    <w:multiLevelType w:val="hybridMultilevel"/>
    <w:tmpl w:val="727EC536"/>
    <w:lvl w:ilvl="0" w:tplc="E47E76C8">
      <w:start w:val="1"/>
      <w:numFmt w:val="lowerLetter"/>
      <w:lvlText w:val="%1."/>
      <w:lvlJc w:val="left"/>
      <w:pPr>
        <w:ind w:left="108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C013135"/>
    <w:multiLevelType w:val="hybridMultilevel"/>
    <w:tmpl w:val="486CA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77D7B"/>
    <w:multiLevelType w:val="hybridMultilevel"/>
    <w:tmpl w:val="F13C14CA"/>
    <w:lvl w:ilvl="0" w:tplc="7A8E3008">
      <w:start w:val="1"/>
      <w:numFmt w:val="low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06E1AED"/>
    <w:multiLevelType w:val="hybridMultilevel"/>
    <w:tmpl w:val="D9B8297C"/>
    <w:lvl w:ilvl="0" w:tplc="CC102D5E">
      <w:start w:val="1"/>
      <w:numFmt w:val="lowerLetter"/>
      <w:lvlText w:val="%1."/>
      <w:lvlJc w:val="left"/>
      <w:pPr>
        <w:ind w:left="108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1CA19EA"/>
    <w:multiLevelType w:val="hybridMultilevel"/>
    <w:tmpl w:val="BCEAD6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>
    <w:nsid w:val="71DD0017"/>
    <w:multiLevelType w:val="hybridMultilevel"/>
    <w:tmpl w:val="6ACEE4CC"/>
    <w:lvl w:ilvl="0" w:tplc="1EA27C6A">
      <w:start w:val="1"/>
      <w:numFmt w:val="lowerLetter"/>
      <w:lvlText w:val="%1."/>
      <w:lvlJc w:val="left"/>
      <w:pPr>
        <w:ind w:left="108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73F0DD4"/>
    <w:multiLevelType w:val="hybridMultilevel"/>
    <w:tmpl w:val="240A0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CE46DC"/>
    <w:multiLevelType w:val="hybridMultilevel"/>
    <w:tmpl w:val="3ECEDF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2"/>
  </w:num>
  <w:num w:numId="7">
    <w:abstractNumId w:val="7"/>
  </w:num>
  <w:num w:numId="8">
    <w:abstractNumId w:val="10"/>
  </w:num>
  <w:num w:numId="9">
    <w:abstractNumId w:val="8"/>
  </w:num>
  <w:num w:numId="10">
    <w:abstractNumId w:val="5"/>
  </w:num>
  <w:num w:numId="11">
    <w:abstractNumId w:val="13"/>
  </w:num>
  <w:num w:numId="12">
    <w:abstractNumId w:val="4"/>
  </w:num>
  <w:num w:numId="13">
    <w:abstractNumId w:val="14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VerticalSpacing w:val="360"/>
  <w:displayHorizontalDrawingGridEvery w:val="0"/>
  <w:doNotUseMarginsForDrawingGridOrigin/>
  <w:drawingGridHorizontalOrigin w:val="1800"/>
  <w:drawingGridVerticalOrigin w:val="0"/>
  <w:characterSpacingControl w:val="doNotCompress"/>
  <w:savePreviewPicture/>
  <w:hdrShapeDefaults>
    <o:shapedefaults v:ext="edit" spidmax="2050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WNSectionTitle" w:val="Reading Passage"/>
    <w:docVar w:name="_WNSectionTitle_10" w:val="Number Quiz"/>
    <w:docVar w:name="_WNSectionTitle_2" w:val="Reading Decimals"/>
    <w:docVar w:name="_WNSectionTitle_3" w:val="Stress on Words"/>
    <w:docVar w:name="_WNSectionTitle_4" w:val="Vocabulary"/>
    <w:docVar w:name="_WNSectionTitle_5" w:val="SOAP"/>
    <w:docVar w:name="_WNSectionTitle_6" w:val="Idioms"/>
    <w:docVar w:name="_WNSectionTitle_7" w:val="Preposition Quiz"/>
    <w:docVar w:name="_WNSectionTitle_8" w:val="Numbers"/>
    <w:docVar w:name="_WNSectionTitle_9" w:val="YC Outline"/>
    <w:docVar w:name="_WNTabType_0" w:val="0"/>
    <w:docVar w:name="_WNTabType_1" w:val="1"/>
    <w:docVar w:name="_WNTabType_2" w:val="1"/>
    <w:docVar w:name="_WNTabType_3" w:val="4"/>
    <w:docVar w:name="_WNTabType_4" w:val="6"/>
    <w:docVar w:name="_WNTabType_5" w:val="5"/>
    <w:docVar w:name="_WNTabType_6" w:val="3"/>
    <w:docVar w:name="_WNTabType_7" w:val="0"/>
    <w:docVar w:name="_WNTabType_8" w:val="0"/>
    <w:docVar w:name="_WNTabType_9" w:val="0"/>
    <w:docVar w:name="EnableWordNotes" w:val="0"/>
  </w:docVars>
  <w:rsids>
    <w:rsidRoot w:val="00A60C13"/>
    <w:rsid w:val="00010FEC"/>
    <w:rsid w:val="00021322"/>
    <w:rsid w:val="00063F19"/>
    <w:rsid w:val="000F0E86"/>
    <w:rsid w:val="000F14AD"/>
    <w:rsid w:val="001B55CF"/>
    <w:rsid w:val="001C17EC"/>
    <w:rsid w:val="002407FB"/>
    <w:rsid w:val="00270B5E"/>
    <w:rsid w:val="0028303E"/>
    <w:rsid w:val="00286B1D"/>
    <w:rsid w:val="002A6224"/>
    <w:rsid w:val="002E455B"/>
    <w:rsid w:val="00305488"/>
    <w:rsid w:val="00323A6C"/>
    <w:rsid w:val="00341776"/>
    <w:rsid w:val="00413D91"/>
    <w:rsid w:val="00450A83"/>
    <w:rsid w:val="00462937"/>
    <w:rsid w:val="004726CD"/>
    <w:rsid w:val="00484BE9"/>
    <w:rsid w:val="0049344A"/>
    <w:rsid w:val="00495374"/>
    <w:rsid w:val="004E52DF"/>
    <w:rsid w:val="004E6CA9"/>
    <w:rsid w:val="005510C8"/>
    <w:rsid w:val="005721B8"/>
    <w:rsid w:val="005D55CD"/>
    <w:rsid w:val="005D6A2D"/>
    <w:rsid w:val="00654BBE"/>
    <w:rsid w:val="006A173E"/>
    <w:rsid w:val="006E7F2F"/>
    <w:rsid w:val="0072269A"/>
    <w:rsid w:val="00755BD1"/>
    <w:rsid w:val="00755E69"/>
    <w:rsid w:val="007560A6"/>
    <w:rsid w:val="00765952"/>
    <w:rsid w:val="00770B6D"/>
    <w:rsid w:val="007B463C"/>
    <w:rsid w:val="0080542F"/>
    <w:rsid w:val="00905B73"/>
    <w:rsid w:val="009201A2"/>
    <w:rsid w:val="009C396E"/>
    <w:rsid w:val="009F64E9"/>
    <w:rsid w:val="00A23D5E"/>
    <w:rsid w:val="00A60610"/>
    <w:rsid w:val="00A60C13"/>
    <w:rsid w:val="00AA5912"/>
    <w:rsid w:val="00AE1330"/>
    <w:rsid w:val="00B004F0"/>
    <w:rsid w:val="00B115F3"/>
    <w:rsid w:val="00B243A7"/>
    <w:rsid w:val="00B27602"/>
    <w:rsid w:val="00B84C7F"/>
    <w:rsid w:val="00B86BB3"/>
    <w:rsid w:val="00BB39E7"/>
    <w:rsid w:val="00C24ACE"/>
    <w:rsid w:val="00C64F17"/>
    <w:rsid w:val="00D026CD"/>
    <w:rsid w:val="00DA1967"/>
    <w:rsid w:val="00DB2F76"/>
    <w:rsid w:val="00DD2984"/>
    <w:rsid w:val="00DF5E74"/>
    <w:rsid w:val="00E02615"/>
    <w:rsid w:val="00E46799"/>
    <w:rsid w:val="00E655F9"/>
    <w:rsid w:val="00E903E4"/>
    <w:rsid w:val="00E909FA"/>
    <w:rsid w:val="00F25794"/>
    <w:rsid w:val="00F8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" strokecolor="black"/>
    </o:shapedefaults>
    <o:shapelayout v:ext="edit">
      <o:idmap v:ext="edit" data="1"/>
    </o:shapelayout>
  </w:shapeDefaults>
  <w:decimalSymbol w:val="."/>
  <w:listSeparator w:val=","/>
  <w14:docId w14:val="371332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A60C13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rsid w:val="00A60C13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unhideWhenUsed/>
    <w:rsid w:val="00A60C13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unhideWhenUsed/>
    <w:rsid w:val="00A60C13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unhideWhenUsed/>
    <w:rsid w:val="00A60C13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unhideWhenUsed/>
    <w:rsid w:val="00A60C13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unhideWhenUsed/>
    <w:rsid w:val="00A60C13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A60C13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A60C13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A60C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C13"/>
  </w:style>
  <w:style w:type="character" w:styleId="Hyperlink">
    <w:name w:val="Hyperlink"/>
    <w:basedOn w:val="DefaultParagraphFont"/>
    <w:uiPriority w:val="99"/>
    <w:unhideWhenUsed/>
    <w:rsid w:val="00010FE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64E9"/>
    <w:rPr>
      <w:color w:val="800080" w:themeColor="followedHyperlink"/>
      <w:u w:val="single"/>
    </w:rPr>
  </w:style>
  <w:style w:type="paragraph" w:customStyle="1" w:styleId="NoteLevel41">
    <w:name w:val="Note Level 41"/>
    <w:basedOn w:val="Normal"/>
    <w:uiPriority w:val="99"/>
    <w:semiHidden/>
    <w:unhideWhenUsed/>
    <w:rsid w:val="007560A6"/>
    <w:pPr>
      <w:keepNext/>
      <w:tabs>
        <w:tab w:val="num" w:pos="2160"/>
      </w:tabs>
      <w:spacing w:line="276" w:lineRule="auto"/>
      <w:ind w:left="2520" w:hanging="360"/>
      <w:contextualSpacing/>
      <w:outlineLvl w:val="3"/>
    </w:pPr>
    <w:rPr>
      <w:rFonts w:ascii="Verdana" w:eastAsiaTheme="minorHAnsi" w:hAnsi="Verdana"/>
      <w:sz w:val="22"/>
      <w:szCs w:val="22"/>
    </w:rPr>
  </w:style>
  <w:style w:type="paragraph" w:customStyle="1" w:styleId="NoteLevel51">
    <w:name w:val="Note Level 51"/>
    <w:basedOn w:val="Normal"/>
    <w:uiPriority w:val="99"/>
    <w:semiHidden/>
    <w:unhideWhenUsed/>
    <w:rsid w:val="007560A6"/>
    <w:pPr>
      <w:keepNext/>
      <w:tabs>
        <w:tab w:val="num" w:pos="2880"/>
      </w:tabs>
      <w:spacing w:line="276" w:lineRule="auto"/>
      <w:ind w:left="3240" w:hanging="360"/>
      <w:contextualSpacing/>
      <w:outlineLvl w:val="4"/>
    </w:pPr>
    <w:rPr>
      <w:rFonts w:ascii="Verdana" w:eastAsiaTheme="minorHAnsi" w:hAnsi="Verdana"/>
      <w:sz w:val="22"/>
      <w:szCs w:val="22"/>
    </w:rPr>
  </w:style>
  <w:style w:type="paragraph" w:customStyle="1" w:styleId="NoteLevel61">
    <w:name w:val="Note Level 61"/>
    <w:basedOn w:val="Normal"/>
    <w:uiPriority w:val="99"/>
    <w:semiHidden/>
    <w:unhideWhenUsed/>
    <w:rsid w:val="007560A6"/>
    <w:pPr>
      <w:keepNext/>
      <w:tabs>
        <w:tab w:val="num" w:pos="3600"/>
      </w:tabs>
      <w:spacing w:line="276" w:lineRule="auto"/>
      <w:ind w:left="3960" w:hanging="360"/>
      <w:contextualSpacing/>
      <w:outlineLvl w:val="5"/>
    </w:pPr>
    <w:rPr>
      <w:rFonts w:ascii="Verdana" w:eastAsiaTheme="minorHAnsi" w:hAnsi="Verdana"/>
      <w:sz w:val="22"/>
      <w:szCs w:val="22"/>
    </w:rPr>
  </w:style>
  <w:style w:type="paragraph" w:customStyle="1" w:styleId="NoteLevel71">
    <w:name w:val="Note Level 71"/>
    <w:basedOn w:val="Normal"/>
    <w:uiPriority w:val="99"/>
    <w:semiHidden/>
    <w:unhideWhenUsed/>
    <w:rsid w:val="007560A6"/>
    <w:pPr>
      <w:keepNext/>
      <w:tabs>
        <w:tab w:val="num" w:pos="4320"/>
      </w:tabs>
      <w:spacing w:line="276" w:lineRule="auto"/>
      <w:ind w:left="4680" w:hanging="360"/>
      <w:contextualSpacing/>
      <w:outlineLvl w:val="6"/>
    </w:pPr>
    <w:rPr>
      <w:rFonts w:ascii="Verdana" w:eastAsiaTheme="minorHAnsi" w:hAnsi="Verdana"/>
      <w:sz w:val="22"/>
      <w:szCs w:val="22"/>
    </w:rPr>
  </w:style>
  <w:style w:type="paragraph" w:customStyle="1" w:styleId="NoteLevel81">
    <w:name w:val="Note Level 81"/>
    <w:basedOn w:val="Normal"/>
    <w:uiPriority w:val="99"/>
    <w:semiHidden/>
    <w:unhideWhenUsed/>
    <w:rsid w:val="007560A6"/>
    <w:pPr>
      <w:keepNext/>
      <w:tabs>
        <w:tab w:val="num" w:pos="5040"/>
      </w:tabs>
      <w:spacing w:line="276" w:lineRule="auto"/>
      <w:ind w:left="5400" w:hanging="360"/>
      <w:contextualSpacing/>
      <w:outlineLvl w:val="7"/>
    </w:pPr>
    <w:rPr>
      <w:rFonts w:ascii="Verdana" w:eastAsiaTheme="minorHAnsi" w:hAnsi="Verdana"/>
      <w:sz w:val="22"/>
      <w:szCs w:val="22"/>
    </w:rPr>
  </w:style>
  <w:style w:type="paragraph" w:customStyle="1" w:styleId="NoteLevel91">
    <w:name w:val="Note Level 91"/>
    <w:basedOn w:val="Normal"/>
    <w:uiPriority w:val="99"/>
    <w:semiHidden/>
    <w:unhideWhenUsed/>
    <w:rsid w:val="007560A6"/>
    <w:pPr>
      <w:keepNext/>
      <w:tabs>
        <w:tab w:val="num" w:pos="5760"/>
      </w:tabs>
      <w:spacing w:line="276" w:lineRule="auto"/>
      <w:ind w:left="6120" w:hanging="360"/>
      <w:contextualSpacing/>
      <w:outlineLvl w:val="8"/>
    </w:pPr>
    <w:rPr>
      <w:rFonts w:ascii="Verdana" w:eastAsiaTheme="minorHAnsi" w:hAnsi="Verdana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A60C13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rsid w:val="00A60C13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unhideWhenUsed/>
    <w:rsid w:val="00A60C13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unhideWhenUsed/>
    <w:rsid w:val="00A60C13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unhideWhenUsed/>
    <w:rsid w:val="00A60C13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unhideWhenUsed/>
    <w:rsid w:val="00A60C13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unhideWhenUsed/>
    <w:rsid w:val="00A60C13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A60C13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A60C13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A60C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C13"/>
  </w:style>
  <w:style w:type="character" w:styleId="Hyperlink">
    <w:name w:val="Hyperlink"/>
    <w:basedOn w:val="DefaultParagraphFont"/>
    <w:uiPriority w:val="99"/>
    <w:unhideWhenUsed/>
    <w:rsid w:val="00010FE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64E9"/>
    <w:rPr>
      <w:color w:val="800080" w:themeColor="followedHyperlink"/>
      <w:u w:val="single"/>
    </w:rPr>
  </w:style>
  <w:style w:type="paragraph" w:customStyle="1" w:styleId="NoteLevel41">
    <w:name w:val="Note Level 41"/>
    <w:basedOn w:val="Normal"/>
    <w:uiPriority w:val="99"/>
    <w:semiHidden/>
    <w:unhideWhenUsed/>
    <w:rsid w:val="007560A6"/>
    <w:pPr>
      <w:keepNext/>
      <w:tabs>
        <w:tab w:val="num" w:pos="2160"/>
      </w:tabs>
      <w:spacing w:line="276" w:lineRule="auto"/>
      <w:ind w:left="2520" w:hanging="360"/>
      <w:contextualSpacing/>
      <w:outlineLvl w:val="3"/>
    </w:pPr>
    <w:rPr>
      <w:rFonts w:ascii="Verdana" w:eastAsiaTheme="minorHAnsi" w:hAnsi="Verdana"/>
      <w:sz w:val="22"/>
      <w:szCs w:val="22"/>
    </w:rPr>
  </w:style>
  <w:style w:type="paragraph" w:customStyle="1" w:styleId="NoteLevel51">
    <w:name w:val="Note Level 51"/>
    <w:basedOn w:val="Normal"/>
    <w:uiPriority w:val="99"/>
    <w:semiHidden/>
    <w:unhideWhenUsed/>
    <w:rsid w:val="007560A6"/>
    <w:pPr>
      <w:keepNext/>
      <w:tabs>
        <w:tab w:val="num" w:pos="2880"/>
      </w:tabs>
      <w:spacing w:line="276" w:lineRule="auto"/>
      <w:ind w:left="3240" w:hanging="360"/>
      <w:contextualSpacing/>
      <w:outlineLvl w:val="4"/>
    </w:pPr>
    <w:rPr>
      <w:rFonts w:ascii="Verdana" w:eastAsiaTheme="minorHAnsi" w:hAnsi="Verdana"/>
      <w:sz w:val="22"/>
      <w:szCs w:val="22"/>
    </w:rPr>
  </w:style>
  <w:style w:type="paragraph" w:customStyle="1" w:styleId="NoteLevel61">
    <w:name w:val="Note Level 61"/>
    <w:basedOn w:val="Normal"/>
    <w:uiPriority w:val="99"/>
    <w:semiHidden/>
    <w:unhideWhenUsed/>
    <w:rsid w:val="007560A6"/>
    <w:pPr>
      <w:keepNext/>
      <w:tabs>
        <w:tab w:val="num" w:pos="3600"/>
      </w:tabs>
      <w:spacing w:line="276" w:lineRule="auto"/>
      <w:ind w:left="3960" w:hanging="360"/>
      <w:contextualSpacing/>
      <w:outlineLvl w:val="5"/>
    </w:pPr>
    <w:rPr>
      <w:rFonts w:ascii="Verdana" w:eastAsiaTheme="minorHAnsi" w:hAnsi="Verdana"/>
      <w:sz w:val="22"/>
      <w:szCs w:val="22"/>
    </w:rPr>
  </w:style>
  <w:style w:type="paragraph" w:customStyle="1" w:styleId="NoteLevel71">
    <w:name w:val="Note Level 71"/>
    <w:basedOn w:val="Normal"/>
    <w:uiPriority w:val="99"/>
    <w:semiHidden/>
    <w:unhideWhenUsed/>
    <w:rsid w:val="007560A6"/>
    <w:pPr>
      <w:keepNext/>
      <w:tabs>
        <w:tab w:val="num" w:pos="4320"/>
      </w:tabs>
      <w:spacing w:line="276" w:lineRule="auto"/>
      <w:ind w:left="4680" w:hanging="360"/>
      <w:contextualSpacing/>
      <w:outlineLvl w:val="6"/>
    </w:pPr>
    <w:rPr>
      <w:rFonts w:ascii="Verdana" w:eastAsiaTheme="minorHAnsi" w:hAnsi="Verdana"/>
      <w:sz w:val="22"/>
      <w:szCs w:val="22"/>
    </w:rPr>
  </w:style>
  <w:style w:type="paragraph" w:customStyle="1" w:styleId="NoteLevel81">
    <w:name w:val="Note Level 81"/>
    <w:basedOn w:val="Normal"/>
    <w:uiPriority w:val="99"/>
    <w:semiHidden/>
    <w:unhideWhenUsed/>
    <w:rsid w:val="007560A6"/>
    <w:pPr>
      <w:keepNext/>
      <w:tabs>
        <w:tab w:val="num" w:pos="5040"/>
      </w:tabs>
      <w:spacing w:line="276" w:lineRule="auto"/>
      <w:ind w:left="5400" w:hanging="360"/>
      <w:contextualSpacing/>
      <w:outlineLvl w:val="7"/>
    </w:pPr>
    <w:rPr>
      <w:rFonts w:ascii="Verdana" w:eastAsiaTheme="minorHAnsi" w:hAnsi="Verdana"/>
      <w:sz w:val="22"/>
      <w:szCs w:val="22"/>
    </w:rPr>
  </w:style>
  <w:style w:type="paragraph" w:customStyle="1" w:styleId="NoteLevel91">
    <w:name w:val="Note Level 91"/>
    <w:basedOn w:val="Normal"/>
    <w:uiPriority w:val="99"/>
    <w:semiHidden/>
    <w:unhideWhenUsed/>
    <w:rsid w:val="007560A6"/>
    <w:pPr>
      <w:keepNext/>
      <w:tabs>
        <w:tab w:val="num" w:pos="5760"/>
      </w:tabs>
      <w:spacing w:line="276" w:lineRule="auto"/>
      <w:ind w:left="6120" w:hanging="360"/>
      <w:contextualSpacing/>
      <w:outlineLvl w:val="8"/>
    </w:pPr>
    <w:rPr>
      <w:rFonts w:ascii="Verdana" w:eastAsiaTheme="minorHAnsi" w:hAnsi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hyperlink" Target="https://www.youtube.com/watch?v=b4x9hyeHCLw" TargetMode="External"/><Relationship Id="rId21" Type="http://schemas.openxmlformats.org/officeDocument/2006/relationships/header" Target="header2.xml"/><Relationship Id="rId22" Type="http://schemas.openxmlformats.org/officeDocument/2006/relationships/header" Target="header3.xml"/><Relationship Id="rId23" Type="http://schemas.openxmlformats.org/officeDocument/2006/relationships/header" Target="header4.xml"/><Relationship Id="rId24" Type="http://schemas.openxmlformats.org/officeDocument/2006/relationships/header" Target="header5.xml"/><Relationship Id="rId25" Type="http://schemas.openxmlformats.org/officeDocument/2006/relationships/header" Target="header6.xml"/><Relationship Id="rId26" Type="http://schemas.openxmlformats.org/officeDocument/2006/relationships/header" Target="header7.xml"/><Relationship Id="rId27" Type="http://schemas.openxmlformats.org/officeDocument/2006/relationships/header" Target="header8.xm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1234</Words>
  <Characters>7035</Characters>
  <Application>Microsoft Macintosh Word</Application>
  <DocSecurity>0</DocSecurity>
  <Lines>58</Lines>
  <Paragraphs>16</Paragraphs>
  <ScaleCrop>false</ScaleCrop>
  <Company>Ball State</Company>
  <LinksUpToDate>false</LinksUpToDate>
  <CharactersWithSpaces>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Ave</dc:creator>
  <cp:keywords/>
  <dc:description/>
  <cp:lastModifiedBy>CTE</cp:lastModifiedBy>
  <cp:revision>2</cp:revision>
  <dcterms:created xsi:type="dcterms:W3CDTF">2016-01-26T20:36:00Z</dcterms:created>
  <dcterms:modified xsi:type="dcterms:W3CDTF">2016-01-26T20:36:00Z</dcterms:modified>
</cp:coreProperties>
</file>